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Pr="00857DC1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Pr="00075C24" w:rsidRDefault="00BB3305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E7239A" wp14:editId="664DAFB9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Pr="00075C24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075C24" w:rsidRDefault="00A211F6" w:rsidP="006511E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>РОССИЙСКАЯ  ФЕДЕРАЦИЯ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РОСТОВСКАЯ ОБЛАСТЬ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ЦИМЛЯНСКИЙ РАЙОН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СЕЛЬСКОГО ПОСЕЛЕНИЯ </w:t>
      </w:r>
    </w:p>
    <w:p w:rsidR="00270132" w:rsidRDefault="00270132" w:rsidP="00270132">
      <w:pPr>
        <w:tabs>
          <w:tab w:val="left" w:pos="4065"/>
        </w:tabs>
        <w:rPr>
          <w:b/>
          <w:sz w:val="28"/>
          <w:szCs w:val="28"/>
        </w:rPr>
      </w:pPr>
    </w:p>
    <w:p w:rsidR="00270132" w:rsidRPr="00857DC1" w:rsidRDefault="00270132" w:rsidP="00857DC1">
      <w:pPr>
        <w:jc w:val="center"/>
        <w:rPr>
          <w:b/>
          <w:sz w:val="28"/>
          <w:szCs w:val="28"/>
        </w:rPr>
      </w:pPr>
      <w:r w:rsidRPr="00270132">
        <w:rPr>
          <w:b/>
          <w:sz w:val="28"/>
          <w:szCs w:val="28"/>
        </w:rPr>
        <w:t xml:space="preserve">    ПОСТАНОВЛЕНИЕ</w:t>
      </w:r>
    </w:p>
    <w:p w:rsidR="00270132" w:rsidRPr="00270132" w:rsidRDefault="008D7F9C" w:rsidP="00270132">
      <w:pPr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857DC1">
        <w:rPr>
          <w:sz w:val="28"/>
          <w:szCs w:val="28"/>
        </w:rPr>
        <w:t>.10</w:t>
      </w:r>
      <w:r w:rsidR="001647EE">
        <w:rPr>
          <w:sz w:val="28"/>
          <w:szCs w:val="28"/>
        </w:rPr>
        <w:t>.2024</w:t>
      </w:r>
      <w:r w:rsidR="00270132" w:rsidRPr="00270132">
        <w:rPr>
          <w:sz w:val="28"/>
          <w:szCs w:val="28"/>
        </w:rPr>
        <w:t xml:space="preserve"> год</w:t>
      </w:r>
      <w:r w:rsidR="00270132" w:rsidRPr="00270132">
        <w:rPr>
          <w:b/>
          <w:bCs/>
          <w:sz w:val="28"/>
          <w:szCs w:val="28"/>
        </w:rPr>
        <w:t xml:space="preserve">                                  </w:t>
      </w:r>
      <w:r w:rsidR="00270132" w:rsidRPr="00270132">
        <w:rPr>
          <w:sz w:val="28"/>
          <w:szCs w:val="28"/>
        </w:rPr>
        <w:t>№</w:t>
      </w:r>
      <w:r>
        <w:rPr>
          <w:sz w:val="28"/>
          <w:szCs w:val="28"/>
        </w:rPr>
        <w:t xml:space="preserve"> 110</w:t>
      </w:r>
      <w:bookmarkStart w:id="0" w:name="_GoBack"/>
      <w:bookmarkEnd w:id="0"/>
      <w:r w:rsidR="00270132" w:rsidRPr="00270132">
        <w:rPr>
          <w:sz w:val="28"/>
          <w:szCs w:val="28"/>
        </w:rPr>
        <w:t xml:space="preserve">                                 </w:t>
      </w:r>
      <w:proofErr w:type="spellStart"/>
      <w:r w:rsidR="00270132" w:rsidRPr="00270132">
        <w:rPr>
          <w:sz w:val="28"/>
          <w:szCs w:val="28"/>
        </w:rPr>
        <w:t>ст</w:t>
      </w:r>
      <w:proofErr w:type="gramStart"/>
      <w:r w:rsidR="00270132" w:rsidRPr="00270132">
        <w:rPr>
          <w:sz w:val="28"/>
          <w:szCs w:val="28"/>
        </w:rPr>
        <w:t>.Н</w:t>
      </w:r>
      <w:proofErr w:type="gramEnd"/>
      <w:r w:rsidR="00270132" w:rsidRPr="00270132">
        <w:rPr>
          <w:sz w:val="28"/>
          <w:szCs w:val="28"/>
        </w:rPr>
        <w:t>овоцимлянская</w:t>
      </w:r>
      <w:proofErr w:type="spellEnd"/>
    </w:p>
    <w:p w:rsidR="009C1CDA" w:rsidRPr="00075C24" w:rsidRDefault="009C1CDA" w:rsidP="00C31167">
      <w:pPr>
        <w:jc w:val="center"/>
        <w:rPr>
          <w:kern w:val="2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E14E13" w:rsidRPr="0050075F" w:rsidTr="004D359B">
        <w:trPr>
          <w:trHeight w:val="1849"/>
        </w:trPr>
        <w:tc>
          <w:tcPr>
            <w:tcW w:w="5070" w:type="dxa"/>
          </w:tcPr>
          <w:p w:rsidR="00E14E13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О внесении изменений в постановление Администрации Новоцимл</w:t>
            </w:r>
            <w:r w:rsidR="00857DC1">
              <w:rPr>
                <w:sz w:val="28"/>
                <w:szCs w:val="28"/>
              </w:rPr>
              <w:t>янского сельского поселения от 14.10.2024</w:t>
            </w:r>
            <w:r w:rsidRPr="008864CC">
              <w:rPr>
                <w:sz w:val="28"/>
                <w:szCs w:val="28"/>
              </w:rPr>
              <w:t xml:space="preserve"> г.</w:t>
            </w:r>
          </w:p>
          <w:p w:rsidR="00857DC1" w:rsidRPr="00554EEE" w:rsidRDefault="00857DC1" w:rsidP="00857DC1">
            <w:pPr>
              <w:autoSpaceDE w:val="0"/>
              <w:autoSpaceDN w:val="0"/>
              <w:adjustRightInd w:val="0"/>
              <w:rPr>
                <w:bCs/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 № 103</w:t>
            </w:r>
            <w:r w:rsidR="00E14E13" w:rsidRPr="008864CC">
              <w:rPr>
                <w:sz w:val="28"/>
                <w:szCs w:val="28"/>
              </w:rPr>
              <w:t xml:space="preserve"> «</w:t>
            </w:r>
            <w:r w:rsidRPr="00554EEE">
              <w:rPr>
                <w:bCs/>
                <w:sz w:val="28"/>
                <w:szCs w:val="24"/>
              </w:rPr>
              <w:t xml:space="preserve">Об утверждении Порядка разработки, </w:t>
            </w:r>
            <w:r>
              <w:rPr>
                <w:bCs/>
                <w:sz w:val="28"/>
                <w:szCs w:val="24"/>
              </w:rPr>
              <w:t xml:space="preserve"> </w:t>
            </w:r>
            <w:r w:rsidRPr="00554EEE">
              <w:rPr>
                <w:bCs/>
                <w:sz w:val="28"/>
                <w:szCs w:val="24"/>
              </w:rPr>
              <w:t xml:space="preserve">реализации и оценки эффективности муниципальных программ </w:t>
            </w:r>
            <w:r>
              <w:rPr>
                <w:bCs/>
                <w:sz w:val="28"/>
                <w:szCs w:val="24"/>
              </w:rPr>
              <w:t>Новоцимлянского</w:t>
            </w:r>
          </w:p>
          <w:p w:rsidR="00E14E13" w:rsidRPr="005528C6" w:rsidRDefault="00857DC1" w:rsidP="00857DC1">
            <w:pPr>
              <w:ind w:right="-54"/>
              <w:rPr>
                <w:sz w:val="28"/>
                <w:szCs w:val="28"/>
              </w:rPr>
            </w:pPr>
            <w:r w:rsidRPr="00554EEE">
              <w:rPr>
                <w:bCs/>
                <w:sz w:val="28"/>
                <w:szCs w:val="24"/>
              </w:rPr>
              <w:t>сельского поселения</w:t>
            </w:r>
            <w:r w:rsidR="00E14E13" w:rsidRPr="008864CC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E14E13" w:rsidRPr="0050075F" w:rsidRDefault="00E14E13" w:rsidP="004D359B">
            <w:pPr>
              <w:jc w:val="both"/>
              <w:rPr>
                <w:sz w:val="28"/>
                <w:szCs w:val="28"/>
              </w:rPr>
            </w:pPr>
          </w:p>
        </w:tc>
      </w:tr>
    </w:tbl>
    <w:p w:rsidR="00E14E13" w:rsidRPr="009046E9" w:rsidRDefault="00E14E13" w:rsidP="00E14E13">
      <w:pPr>
        <w:ind w:right="-54"/>
        <w:rPr>
          <w:sz w:val="28"/>
          <w:szCs w:val="28"/>
        </w:rPr>
      </w:pPr>
    </w:p>
    <w:p w:rsidR="00E14E13" w:rsidRPr="001647EE" w:rsidRDefault="00857DC1" w:rsidP="00857DC1">
      <w:pPr>
        <w:shd w:val="clear" w:color="auto" w:fill="FFFFFF"/>
        <w:ind w:firstLine="709"/>
        <w:jc w:val="both"/>
        <w:rPr>
          <w:sz w:val="28"/>
          <w:szCs w:val="28"/>
        </w:rPr>
      </w:pPr>
      <w:r w:rsidRPr="00614D2F">
        <w:rPr>
          <w:sz w:val="28"/>
          <w:szCs w:val="28"/>
        </w:rPr>
        <w:t>В целях совершенствования процесса формирования и реализации муниципал</w:t>
      </w:r>
      <w:r>
        <w:rPr>
          <w:sz w:val="28"/>
          <w:szCs w:val="28"/>
        </w:rPr>
        <w:t>ьных программ Новоцимлянского сельского поселения</w:t>
      </w:r>
      <w:r w:rsidRPr="00614D2F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Новоцимлянского сельского поселения,</w:t>
      </w:r>
    </w:p>
    <w:p w:rsidR="00E14E13" w:rsidRDefault="00E14E13" w:rsidP="00857D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460AF">
        <w:rPr>
          <w:bCs/>
          <w:sz w:val="28"/>
          <w:szCs w:val="28"/>
        </w:rPr>
        <w:t>ПОСТАНОВЛЯЕТ:</w:t>
      </w:r>
    </w:p>
    <w:p w:rsidR="00857DC1" w:rsidRPr="00857DC1" w:rsidRDefault="00857DC1" w:rsidP="00857DC1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57DC1" w:rsidRDefault="001647EE" w:rsidP="00857DC1">
      <w:pPr>
        <w:ind w:firstLine="709"/>
        <w:jc w:val="both"/>
        <w:rPr>
          <w:sz w:val="28"/>
          <w:szCs w:val="28"/>
        </w:rPr>
      </w:pPr>
      <w:r w:rsidRPr="00914186">
        <w:rPr>
          <w:kern w:val="2"/>
          <w:sz w:val="28"/>
          <w:szCs w:val="28"/>
        </w:rPr>
        <w:t xml:space="preserve">1. </w:t>
      </w:r>
      <w:r w:rsidR="00857DC1" w:rsidRPr="003A1185">
        <w:rPr>
          <w:sz w:val="28"/>
          <w:szCs w:val="28"/>
        </w:rPr>
        <w:t xml:space="preserve">Внести в </w:t>
      </w:r>
      <w:bookmarkStart w:id="1" w:name="_Hlk172018823"/>
      <w:r w:rsidR="00857DC1" w:rsidRPr="003A1185">
        <w:rPr>
          <w:sz w:val="28"/>
          <w:szCs w:val="28"/>
        </w:rPr>
        <w:t xml:space="preserve">постановление Администрации </w:t>
      </w:r>
      <w:r w:rsidR="00857DC1">
        <w:rPr>
          <w:sz w:val="28"/>
          <w:szCs w:val="28"/>
        </w:rPr>
        <w:t xml:space="preserve">Новоцимлянского сельского поселения </w:t>
      </w:r>
      <w:r w:rsidR="00857DC1" w:rsidRPr="003A1185">
        <w:rPr>
          <w:sz w:val="28"/>
          <w:szCs w:val="28"/>
        </w:rPr>
        <w:t>от </w:t>
      </w:r>
      <w:r w:rsidR="00857DC1">
        <w:rPr>
          <w:bCs/>
          <w:sz w:val="28"/>
          <w:szCs w:val="28"/>
        </w:rPr>
        <w:t xml:space="preserve">14.10.2024 </w:t>
      </w:r>
      <w:r w:rsidR="00857DC1">
        <w:rPr>
          <w:sz w:val="28"/>
          <w:szCs w:val="28"/>
        </w:rPr>
        <w:t>№103</w:t>
      </w:r>
      <w:r w:rsidR="00857DC1" w:rsidRPr="003A1185">
        <w:rPr>
          <w:sz w:val="28"/>
          <w:szCs w:val="28"/>
        </w:rPr>
        <w:t xml:space="preserve"> «</w:t>
      </w:r>
      <w:r w:rsidR="00857DC1" w:rsidRPr="003A1185">
        <w:rPr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857DC1">
        <w:rPr>
          <w:bCs/>
          <w:sz w:val="28"/>
          <w:szCs w:val="28"/>
        </w:rPr>
        <w:t>Новоцимлянского сельского поселения</w:t>
      </w:r>
      <w:r w:rsidR="00857DC1" w:rsidRPr="003A1185">
        <w:rPr>
          <w:bCs/>
          <w:sz w:val="28"/>
          <w:szCs w:val="28"/>
        </w:rPr>
        <w:t xml:space="preserve">» </w:t>
      </w:r>
      <w:bookmarkEnd w:id="1"/>
      <w:r w:rsidR="00857DC1" w:rsidRPr="003A1185">
        <w:rPr>
          <w:sz w:val="28"/>
          <w:szCs w:val="28"/>
        </w:rPr>
        <w:t>изменения</w:t>
      </w:r>
      <w:r w:rsidR="00857DC1">
        <w:rPr>
          <w:sz w:val="28"/>
          <w:szCs w:val="28"/>
        </w:rPr>
        <w:t>,</w:t>
      </w:r>
      <w:r w:rsidR="00857DC1" w:rsidRPr="003A1185">
        <w:rPr>
          <w:sz w:val="28"/>
          <w:szCs w:val="28"/>
        </w:rPr>
        <w:t xml:space="preserve"> изложив</w:t>
      </w:r>
      <w:r w:rsidR="00857DC1">
        <w:rPr>
          <w:sz w:val="28"/>
          <w:szCs w:val="28"/>
        </w:rPr>
        <w:t xml:space="preserve"> пункт 5.4 приложения в новой редакции:</w:t>
      </w:r>
    </w:p>
    <w:p w:rsidR="00857DC1" w:rsidRPr="00BC34C8" w:rsidRDefault="00857DC1" w:rsidP="00857DC1">
      <w:pPr>
        <w:tabs>
          <w:tab w:val="left" w:pos="0"/>
          <w:tab w:val="left" w:pos="709"/>
        </w:tabs>
        <w:suppressAutoHyphens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34C8">
        <w:rPr>
          <w:sz w:val="28"/>
          <w:szCs w:val="28"/>
        </w:rPr>
        <w:t xml:space="preserve">5.4. </w:t>
      </w:r>
      <w:proofErr w:type="gramStart"/>
      <w:r w:rsidRPr="00BC34C8">
        <w:rPr>
          <w:sz w:val="28"/>
          <w:szCs w:val="28"/>
        </w:rPr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>
        <w:rPr>
          <w:sz w:val="28"/>
          <w:szCs w:val="28"/>
        </w:rPr>
        <w:t>Новоцимлянского</w:t>
      </w:r>
      <w:r w:rsidRPr="00BC34C8">
        <w:rPr>
          <w:sz w:val="28"/>
          <w:szCs w:val="28"/>
        </w:rPr>
        <w:t xml:space="preserve"> сельского поселения не позднее 01 </w:t>
      </w:r>
      <w:r>
        <w:rPr>
          <w:sz w:val="28"/>
          <w:szCs w:val="28"/>
        </w:rPr>
        <w:t>декабря</w:t>
      </w:r>
      <w:r w:rsidRPr="00BC34C8">
        <w:rPr>
          <w:sz w:val="28"/>
          <w:szCs w:val="28"/>
        </w:rPr>
        <w:t xml:space="preserve"> текущего года.</w:t>
      </w:r>
      <w:r>
        <w:rPr>
          <w:sz w:val="28"/>
          <w:szCs w:val="28"/>
        </w:rPr>
        <w:t>»</w:t>
      </w:r>
      <w:proofErr w:type="gramEnd"/>
    </w:p>
    <w:p w:rsidR="00E14E13" w:rsidRDefault="00857DC1" w:rsidP="00857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34C8">
        <w:rPr>
          <w:sz w:val="28"/>
          <w:szCs w:val="28"/>
        </w:rPr>
        <w:t xml:space="preserve">. </w:t>
      </w:r>
      <w:proofErr w:type="gramStart"/>
      <w:r w:rsidRPr="00BC34C8">
        <w:rPr>
          <w:sz w:val="28"/>
          <w:szCs w:val="28"/>
        </w:rPr>
        <w:t>Контроль за</w:t>
      </w:r>
      <w:proofErr w:type="gramEnd"/>
      <w:r w:rsidRPr="00BC34C8">
        <w:rPr>
          <w:sz w:val="28"/>
          <w:szCs w:val="28"/>
        </w:rPr>
        <w:t xml:space="preserve"> выполнением постановления оставляю за собой.</w:t>
      </w:r>
    </w:p>
    <w:p w:rsidR="00857DC1" w:rsidRDefault="00857DC1" w:rsidP="00E14E13">
      <w:pPr>
        <w:rPr>
          <w:sz w:val="28"/>
          <w:szCs w:val="28"/>
        </w:rPr>
      </w:pPr>
    </w:p>
    <w:p w:rsidR="00E14E13" w:rsidRDefault="00E14E13" w:rsidP="00E14E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E294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E2946">
        <w:rPr>
          <w:sz w:val="28"/>
          <w:szCs w:val="28"/>
        </w:rPr>
        <w:t xml:space="preserve">Администрации </w:t>
      </w:r>
    </w:p>
    <w:p w:rsidR="001647EE" w:rsidRPr="00857DC1" w:rsidRDefault="00E14E13" w:rsidP="00857DC1">
      <w:pPr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</w:t>
      </w:r>
      <w:r w:rsidRPr="001E29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857DC1" w:rsidRDefault="00857DC1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Cs w:val="24"/>
        </w:rPr>
      </w:pPr>
    </w:p>
    <w:p w:rsidR="00E14E13" w:rsidRPr="00857DC1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Cs w:val="24"/>
        </w:rPr>
      </w:pPr>
      <w:r w:rsidRPr="00857DC1">
        <w:rPr>
          <w:rFonts w:cs="Calibri"/>
          <w:color w:val="000000"/>
          <w:szCs w:val="24"/>
        </w:rPr>
        <w:t xml:space="preserve">Постановление вносит сектор </w:t>
      </w:r>
    </w:p>
    <w:p w:rsidR="00857DC1" w:rsidRPr="00A3711C" w:rsidRDefault="00E14E13" w:rsidP="00857DC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57DC1">
        <w:rPr>
          <w:rFonts w:cs="Calibri"/>
          <w:color w:val="000000"/>
          <w:szCs w:val="24"/>
        </w:rPr>
        <w:t>экономики и финансов</w:t>
      </w:r>
    </w:p>
    <w:p w:rsidR="008F3578" w:rsidRPr="00857DC1" w:rsidRDefault="00E14E13" w:rsidP="00857DC1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 </w:t>
      </w:r>
    </w:p>
    <w:sectPr w:rsidR="008F3578" w:rsidRPr="00857DC1" w:rsidSect="00857DC1">
      <w:footerReference w:type="default" r:id="rId9"/>
      <w:footerReference w:type="first" r:id="rId10"/>
      <w:pgSz w:w="11906" w:h="16838"/>
      <w:pgMar w:top="284" w:right="567" w:bottom="709" w:left="568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AF" w:rsidRDefault="005633AF">
      <w:r>
        <w:separator/>
      </w:r>
    </w:p>
  </w:endnote>
  <w:endnote w:type="continuationSeparator" w:id="0">
    <w:p w:rsidR="005633AF" w:rsidRDefault="0056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DC1">
      <w:rPr>
        <w:rStyle w:val="a5"/>
        <w:noProof/>
      </w:rPr>
      <w:t>2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F9C">
      <w:rPr>
        <w:rStyle w:val="a5"/>
        <w:noProof/>
      </w:rPr>
      <w:t>1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AF" w:rsidRDefault="005633AF">
      <w:r>
        <w:separator/>
      </w:r>
    </w:p>
  </w:footnote>
  <w:footnote w:type="continuationSeparator" w:id="0">
    <w:p w:rsidR="005633AF" w:rsidRDefault="0056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pacing w:val="-4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915B7"/>
    <w:multiLevelType w:val="hybridMultilevel"/>
    <w:tmpl w:val="4C583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223B"/>
    <w:multiLevelType w:val="hybridMultilevel"/>
    <w:tmpl w:val="E9A84EF8"/>
    <w:lvl w:ilvl="0" w:tplc="95126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92F59"/>
    <w:multiLevelType w:val="hybridMultilevel"/>
    <w:tmpl w:val="5D9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2654C"/>
    <w:multiLevelType w:val="hybridMultilevel"/>
    <w:tmpl w:val="4886C954"/>
    <w:lvl w:ilvl="0" w:tplc="5B7C191A">
      <w:start w:val="1"/>
      <w:numFmt w:val="decimal"/>
      <w:lvlText w:val="%1."/>
      <w:lvlJc w:val="left"/>
      <w:pPr>
        <w:ind w:left="15" w:firstLine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1320251"/>
    <w:multiLevelType w:val="hybridMultilevel"/>
    <w:tmpl w:val="25DA8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F530B4"/>
    <w:multiLevelType w:val="hybridMultilevel"/>
    <w:tmpl w:val="8D1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7381"/>
    <w:multiLevelType w:val="multilevel"/>
    <w:tmpl w:val="2DB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5884001"/>
    <w:multiLevelType w:val="hybridMultilevel"/>
    <w:tmpl w:val="B252A764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52D15"/>
    <w:multiLevelType w:val="hybridMultilevel"/>
    <w:tmpl w:val="0BB695EA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732D9"/>
    <w:multiLevelType w:val="hybridMultilevel"/>
    <w:tmpl w:val="3E8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1454"/>
    <w:multiLevelType w:val="hybridMultilevel"/>
    <w:tmpl w:val="4D5C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D0BDD"/>
    <w:multiLevelType w:val="hybridMultilevel"/>
    <w:tmpl w:val="6A82627E"/>
    <w:lvl w:ilvl="0" w:tplc="6D082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26"/>
  </w:num>
  <w:num w:numId="9">
    <w:abstractNumId w:val="35"/>
  </w:num>
  <w:num w:numId="10">
    <w:abstractNumId w:val="21"/>
  </w:num>
  <w:num w:numId="11">
    <w:abstractNumId w:val="27"/>
  </w:num>
  <w:num w:numId="12">
    <w:abstractNumId w:val="29"/>
  </w:num>
  <w:num w:numId="13">
    <w:abstractNumId w:val="32"/>
  </w:num>
  <w:num w:numId="14">
    <w:abstractNumId w:val="40"/>
  </w:num>
  <w:num w:numId="15">
    <w:abstractNumId w:val="34"/>
  </w:num>
  <w:num w:numId="16">
    <w:abstractNumId w:val="12"/>
  </w:num>
  <w:num w:numId="17">
    <w:abstractNumId w:val="37"/>
  </w:num>
  <w:num w:numId="18">
    <w:abstractNumId w:val="39"/>
  </w:num>
  <w:num w:numId="19">
    <w:abstractNumId w:val="13"/>
  </w:num>
  <w:num w:numId="20">
    <w:abstractNumId w:val="17"/>
  </w:num>
  <w:num w:numId="21">
    <w:abstractNumId w:val="31"/>
  </w:num>
  <w:num w:numId="22">
    <w:abstractNumId w:val="11"/>
  </w:num>
  <w:num w:numId="23">
    <w:abstractNumId w:val="7"/>
  </w:num>
  <w:num w:numId="24">
    <w:abstractNumId w:val="30"/>
  </w:num>
  <w:num w:numId="25">
    <w:abstractNumId w:val="38"/>
  </w:num>
  <w:num w:numId="26">
    <w:abstractNumId w:val="36"/>
  </w:num>
  <w:num w:numId="27">
    <w:abstractNumId w:val="23"/>
  </w:num>
  <w:num w:numId="28">
    <w:abstractNumId w:val="18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9"/>
  </w:num>
  <w:num w:numId="34">
    <w:abstractNumId w:val="0"/>
  </w:num>
  <w:num w:numId="35">
    <w:abstractNumId w:val="4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72E25"/>
    <w:rsid w:val="00075C24"/>
    <w:rsid w:val="00081989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06410"/>
    <w:rsid w:val="001142FB"/>
    <w:rsid w:val="00117F96"/>
    <w:rsid w:val="00120B5E"/>
    <w:rsid w:val="0013150D"/>
    <w:rsid w:val="001352F8"/>
    <w:rsid w:val="00141926"/>
    <w:rsid w:val="00142DD0"/>
    <w:rsid w:val="001452B0"/>
    <w:rsid w:val="001647EE"/>
    <w:rsid w:val="00176435"/>
    <w:rsid w:val="00176883"/>
    <w:rsid w:val="001803A8"/>
    <w:rsid w:val="001833E9"/>
    <w:rsid w:val="0018515E"/>
    <w:rsid w:val="00196A82"/>
    <w:rsid w:val="001A3B10"/>
    <w:rsid w:val="001B1973"/>
    <w:rsid w:val="001D28D0"/>
    <w:rsid w:val="001E6785"/>
    <w:rsid w:val="001E72C8"/>
    <w:rsid w:val="002072CE"/>
    <w:rsid w:val="00214FB8"/>
    <w:rsid w:val="0022714C"/>
    <w:rsid w:val="002272E9"/>
    <w:rsid w:val="002328D9"/>
    <w:rsid w:val="002424EF"/>
    <w:rsid w:val="00255B0C"/>
    <w:rsid w:val="00257FD7"/>
    <w:rsid w:val="00270132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14466"/>
    <w:rsid w:val="00336B66"/>
    <w:rsid w:val="003462A0"/>
    <w:rsid w:val="003466A3"/>
    <w:rsid w:val="003605DA"/>
    <w:rsid w:val="0036523A"/>
    <w:rsid w:val="00385E3C"/>
    <w:rsid w:val="00391DEE"/>
    <w:rsid w:val="00397D71"/>
    <w:rsid w:val="003A763D"/>
    <w:rsid w:val="003C7580"/>
    <w:rsid w:val="003D2855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46FE5"/>
    <w:rsid w:val="0045081E"/>
    <w:rsid w:val="00452002"/>
    <w:rsid w:val="004546F2"/>
    <w:rsid w:val="00495DDE"/>
    <w:rsid w:val="004A3015"/>
    <w:rsid w:val="004B3AF3"/>
    <w:rsid w:val="004B3E8B"/>
    <w:rsid w:val="004C5A25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5BA1"/>
    <w:rsid w:val="005365A0"/>
    <w:rsid w:val="005432B2"/>
    <w:rsid w:val="005633AF"/>
    <w:rsid w:val="005800D0"/>
    <w:rsid w:val="00580C5E"/>
    <w:rsid w:val="005844C8"/>
    <w:rsid w:val="00593CFA"/>
    <w:rsid w:val="005B6ADD"/>
    <w:rsid w:val="005C12A9"/>
    <w:rsid w:val="005C2D5E"/>
    <w:rsid w:val="005D603C"/>
    <w:rsid w:val="005F5D05"/>
    <w:rsid w:val="00617176"/>
    <w:rsid w:val="00622605"/>
    <w:rsid w:val="006248BB"/>
    <w:rsid w:val="006409A2"/>
    <w:rsid w:val="00644E3B"/>
    <w:rsid w:val="006511E6"/>
    <w:rsid w:val="00654E55"/>
    <w:rsid w:val="00656DF6"/>
    <w:rsid w:val="00661F3A"/>
    <w:rsid w:val="00671C2A"/>
    <w:rsid w:val="006828B2"/>
    <w:rsid w:val="00696A06"/>
    <w:rsid w:val="006B5BA9"/>
    <w:rsid w:val="006B60FD"/>
    <w:rsid w:val="006D25BE"/>
    <w:rsid w:val="006E2772"/>
    <w:rsid w:val="006F0948"/>
    <w:rsid w:val="007124F6"/>
    <w:rsid w:val="00713D86"/>
    <w:rsid w:val="0072784B"/>
    <w:rsid w:val="007303A8"/>
    <w:rsid w:val="0074228C"/>
    <w:rsid w:val="00744C5A"/>
    <w:rsid w:val="007460AF"/>
    <w:rsid w:val="0075540A"/>
    <w:rsid w:val="0077689F"/>
    <w:rsid w:val="00776D11"/>
    <w:rsid w:val="007A5168"/>
    <w:rsid w:val="007B36E4"/>
    <w:rsid w:val="007C6FF8"/>
    <w:rsid w:val="007D0DE5"/>
    <w:rsid w:val="007D14CD"/>
    <w:rsid w:val="007D5F13"/>
    <w:rsid w:val="007E469C"/>
    <w:rsid w:val="007F693E"/>
    <w:rsid w:val="00800851"/>
    <w:rsid w:val="00811873"/>
    <w:rsid w:val="00814CA7"/>
    <w:rsid w:val="008229AB"/>
    <w:rsid w:val="00824C18"/>
    <w:rsid w:val="00837614"/>
    <w:rsid w:val="00846B25"/>
    <w:rsid w:val="00852AAB"/>
    <w:rsid w:val="00854753"/>
    <w:rsid w:val="00854FF0"/>
    <w:rsid w:val="00855786"/>
    <w:rsid w:val="00855E1D"/>
    <w:rsid w:val="00856FFE"/>
    <w:rsid w:val="00857DC1"/>
    <w:rsid w:val="00860BA5"/>
    <w:rsid w:val="008872CC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D7F9C"/>
    <w:rsid w:val="008E3883"/>
    <w:rsid w:val="008E7945"/>
    <w:rsid w:val="008F0319"/>
    <w:rsid w:val="008F1E3F"/>
    <w:rsid w:val="008F3578"/>
    <w:rsid w:val="0090118F"/>
    <w:rsid w:val="009102CD"/>
    <w:rsid w:val="009234D6"/>
    <w:rsid w:val="00924FD8"/>
    <w:rsid w:val="00932C42"/>
    <w:rsid w:val="00936246"/>
    <w:rsid w:val="009362AE"/>
    <w:rsid w:val="00936579"/>
    <w:rsid w:val="00952D66"/>
    <w:rsid w:val="00972FA0"/>
    <w:rsid w:val="0097365E"/>
    <w:rsid w:val="00976149"/>
    <w:rsid w:val="0098227A"/>
    <w:rsid w:val="00982DDF"/>
    <w:rsid w:val="00983687"/>
    <w:rsid w:val="009915EE"/>
    <w:rsid w:val="009A48CB"/>
    <w:rsid w:val="009C1CDA"/>
    <w:rsid w:val="009C4120"/>
    <w:rsid w:val="009C4800"/>
    <w:rsid w:val="009C6388"/>
    <w:rsid w:val="009D05A3"/>
    <w:rsid w:val="009D7A24"/>
    <w:rsid w:val="009E16BA"/>
    <w:rsid w:val="009F5BC9"/>
    <w:rsid w:val="009F5CB3"/>
    <w:rsid w:val="00A02AAB"/>
    <w:rsid w:val="00A06D30"/>
    <w:rsid w:val="00A10B59"/>
    <w:rsid w:val="00A11080"/>
    <w:rsid w:val="00A211F6"/>
    <w:rsid w:val="00A34E0A"/>
    <w:rsid w:val="00A42E36"/>
    <w:rsid w:val="00A51667"/>
    <w:rsid w:val="00A6326B"/>
    <w:rsid w:val="00A672F4"/>
    <w:rsid w:val="00A7444B"/>
    <w:rsid w:val="00A93CC5"/>
    <w:rsid w:val="00AA216F"/>
    <w:rsid w:val="00AA489D"/>
    <w:rsid w:val="00AC5AA5"/>
    <w:rsid w:val="00AC70AA"/>
    <w:rsid w:val="00AD0366"/>
    <w:rsid w:val="00B04A2C"/>
    <w:rsid w:val="00B10D09"/>
    <w:rsid w:val="00B445C3"/>
    <w:rsid w:val="00B45224"/>
    <w:rsid w:val="00B5325A"/>
    <w:rsid w:val="00B657DF"/>
    <w:rsid w:val="00B72AE8"/>
    <w:rsid w:val="00B7729F"/>
    <w:rsid w:val="00B82EB8"/>
    <w:rsid w:val="00B93282"/>
    <w:rsid w:val="00B9354F"/>
    <w:rsid w:val="00BB3305"/>
    <w:rsid w:val="00BC3DAE"/>
    <w:rsid w:val="00BC458C"/>
    <w:rsid w:val="00BC52DA"/>
    <w:rsid w:val="00BC78A2"/>
    <w:rsid w:val="00BF49D0"/>
    <w:rsid w:val="00C118C1"/>
    <w:rsid w:val="00C20F4C"/>
    <w:rsid w:val="00C23377"/>
    <w:rsid w:val="00C31167"/>
    <w:rsid w:val="00C40153"/>
    <w:rsid w:val="00C537A5"/>
    <w:rsid w:val="00C64648"/>
    <w:rsid w:val="00C71809"/>
    <w:rsid w:val="00C80302"/>
    <w:rsid w:val="00C8417F"/>
    <w:rsid w:val="00C9189E"/>
    <w:rsid w:val="00C9226A"/>
    <w:rsid w:val="00C97D6A"/>
    <w:rsid w:val="00CA0AC8"/>
    <w:rsid w:val="00CA1CB0"/>
    <w:rsid w:val="00CB43E5"/>
    <w:rsid w:val="00CD6D50"/>
    <w:rsid w:val="00CE5AB8"/>
    <w:rsid w:val="00CF5E30"/>
    <w:rsid w:val="00D13E70"/>
    <w:rsid w:val="00D63979"/>
    <w:rsid w:val="00D808C4"/>
    <w:rsid w:val="00D854D4"/>
    <w:rsid w:val="00DB0238"/>
    <w:rsid w:val="00DB0430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14E13"/>
    <w:rsid w:val="00E219F6"/>
    <w:rsid w:val="00E325A7"/>
    <w:rsid w:val="00E41585"/>
    <w:rsid w:val="00E506D1"/>
    <w:rsid w:val="00E53CBD"/>
    <w:rsid w:val="00E57E40"/>
    <w:rsid w:val="00E648B5"/>
    <w:rsid w:val="00E8522E"/>
    <w:rsid w:val="00E97383"/>
    <w:rsid w:val="00ED6BC6"/>
    <w:rsid w:val="00ED7C85"/>
    <w:rsid w:val="00EE37FC"/>
    <w:rsid w:val="00EF32AD"/>
    <w:rsid w:val="00EF3EB2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Par1326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3</cp:revision>
  <cp:lastPrinted>2023-05-02T11:25:00Z</cp:lastPrinted>
  <dcterms:created xsi:type="dcterms:W3CDTF">2024-10-30T05:08:00Z</dcterms:created>
  <dcterms:modified xsi:type="dcterms:W3CDTF">2024-10-30T05:20:00Z</dcterms:modified>
</cp:coreProperties>
</file>