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D8" w:rsidRPr="00075C24" w:rsidRDefault="001647EE" w:rsidP="00924FD8">
      <w:pPr>
        <w:jc w:val="right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ПРОЕКТ</w:t>
      </w:r>
    </w:p>
    <w:p w:rsidR="001E72C8" w:rsidRPr="00075C24" w:rsidRDefault="00BB3305" w:rsidP="006511E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10" w:rsidRPr="00075C24" w:rsidRDefault="001A3B10" w:rsidP="006511E6">
      <w:pPr>
        <w:jc w:val="center"/>
        <w:rPr>
          <w:b/>
          <w:noProof/>
          <w:sz w:val="28"/>
          <w:szCs w:val="28"/>
        </w:rPr>
      </w:pPr>
    </w:p>
    <w:p w:rsidR="00A211F6" w:rsidRPr="00075C24" w:rsidRDefault="00A211F6" w:rsidP="006511E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>РОССИЙСКАЯ  ФЕДЕРАЦИЯ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РОСТОВСКАЯ ОБЛАСТЬ 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ЦИМЛЯНСКИЙ РАЙОН 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A211F6" w:rsidRPr="00075C24" w:rsidRDefault="00A211F6" w:rsidP="00A211F6">
      <w:pPr>
        <w:jc w:val="center"/>
        <w:rPr>
          <w:b/>
          <w:noProof/>
          <w:sz w:val="28"/>
          <w:szCs w:val="28"/>
        </w:rPr>
      </w:pPr>
      <w:r w:rsidRPr="00075C24">
        <w:rPr>
          <w:b/>
          <w:noProof/>
          <w:sz w:val="28"/>
          <w:szCs w:val="28"/>
        </w:rPr>
        <w:t xml:space="preserve">СЕЛЬСКОГО ПОСЕЛЕНИЯ </w:t>
      </w:r>
    </w:p>
    <w:p w:rsidR="00270132" w:rsidRDefault="00270132" w:rsidP="00270132">
      <w:pPr>
        <w:tabs>
          <w:tab w:val="left" w:pos="4065"/>
        </w:tabs>
        <w:rPr>
          <w:b/>
          <w:sz w:val="28"/>
          <w:szCs w:val="28"/>
        </w:rPr>
      </w:pPr>
    </w:p>
    <w:p w:rsidR="00270132" w:rsidRPr="00270132" w:rsidRDefault="00270132" w:rsidP="00270132">
      <w:pPr>
        <w:jc w:val="center"/>
        <w:rPr>
          <w:b/>
          <w:sz w:val="28"/>
          <w:szCs w:val="28"/>
        </w:rPr>
      </w:pPr>
      <w:r w:rsidRPr="00270132">
        <w:rPr>
          <w:b/>
          <w:sz w:val="28"/>
          <w:szCs w:val="28"/>
        </w:rPr>
        <w:t xml:space="preserve">    ПОСТАНОВЛЕНИЕ</w:t>
      </w:r>
    </w:p>
    <w:p w:rsidR="00270132" w:rsidRPr="00270132" w:rsidRDefault="00270132" w:rsidP="00270132">
      <w:pPr>
        <w:jc w:val="center"/>
        <w:rPr>
          <w:sz w:val="28"/>
          <w:szCs w:val="28"/>
        </w:rPr>
      </w:pPr>
    </w:p>
    <w:p w:rsidR="00270132" w:rsidRPr="00270132" w:rsidRDefault="001647EE" w:rsidP="00270132">
      <w:pPr>
        <w:jc w:val="center"/>
        <w:rPr>
          <w:sz w:val="28"/>
          <w:szCs w:val="28"/>
        </w:rPr>
      </w:pPr>
      <w:r>
        <w:rPr>
          <w:sz w:val="28"/>
          <w:szCs w:val="28"/>
        </w:rPr>
        <w:t>00.09.2024</w:t>
      </w:r>
      <w:r w:rsidR="00270132" w:rsidRPr="00270132">
        <w:rPr>
          <w:sz w:val="28"/>
          <w:szCs w:val="28"/>
        </w:rPr>
        <w:t xml:space="preserve"> год</w:t>
      </w:r>
      <w:r w:rsidR="00270132" w:rsidRPr="00270132">
        <w:rPr>
          <w:b/>
          <w:bCs/>
          <w:sz w:val="28"/>
          <w:szCs w:val="28"/>
        </w:rPr>
        <w:t xml:space="preserve">                                  </w:t>
      </w:r>
      <w:r w:rsidR="00270132" w:rsidRPr="00270132">
        <w:rPr>
          <w:sz w:val="28"/>
          <w:szCs w:val="28"/>
        </w:rPr>
        <w:t>№</w:t>
      </w:r>
      <w:r>
        <w:rPr>
          <w:sz w:val="28"/>
          <w:szCs w:val="28"/>
        </w:rPr>
        <w:t xml:space="preserve"> 00</w:t>
      </w:r>
      <w:r w:rsidR="00270132" w:rsidRPr="00270132">
        <w:rPr>
          <w:sz w:val="28"/>
          <w:szCs w:val="28"/>
        </w:rPr>
        <w:t xml:space="preserve">                                 </w:t>
      </w:r>
      <w:proofErr w:type="spellStart"/>
      <w:r w:rsidR="00270132" w:rsidRPr="00270132">
        <w:rPr>
          <w:sz w:val="28"/>
          <w:szCs w:val="28"/>
        </w:rPr>
        <w:t>ст</w:t>
      </w:r>
      <w:proofErr w:type="gramStart"/>
      <w:r w:rsidR="00270132" w:rsidRPr="00270132">
        <w:rPr>
          <w:sz w:val="28"/>
          <w:szCs w:val="28"/>
        </w:rPr>
        <w:t>.Н</w:t>
      </w:r>
      <w:proofErr w:type="gramEnd"/>
      <w:r w:rsidR="00270132" w:rsidRPr="00270132">
        <w:rPr>
          <w:sz w:val="28"/>
          <w:szCs w:val="28"/>
        </w:rPr>
        <w:t>овоцимлянская</w:t>
      </w:r>
      <w:proofErr w:type="spellEnd"/>
    </w:p>
    <w:p w:rsidR="009C1CDA" w:rsidRPr="00075C24" w:rsidRDefault="009C1CDA" w:rsidP="00C31167">
      <w:pPr>
        <w:jc w:val="center"/>
        <w:rPr>
          <w:kern w:val="2"/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E14E13" w:rsidRPr="0050075F" w:rsidTr="004D359B">
        <w:trPr>
          <w:trHeight w:val="1849"/>
        </w:trPr>
        <w:tc>
          <w:tcPr>
            <w:tcW w:w="5070" w:type="dxa"/>
          </w:tcPr>
          <w:p w:rsidR="00E14E13" w:rsidRDefault="00E14E13" w:rsidP="004D359B">
            <w:pPr>
              <w:spacing w:line="228" w:lineRule="auto"/>
              <w:rPr>
                <w:sz w:val="28"/>
                <w:szCs w:val="28"/>
              </w:rPr>
            </w:pPr>
            <w:r w:rsidRPr="008864CC"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8864CC">
              <w:rPr>
                <w:sz w:val="28"/>
                <w:szCs w:val="28"/>
              </w:rPr>
              <w:t>Новоцимлянского</w:t>
            </w:r>
            <w:proofErr w:type="spellEnd"/>
            <w:r w:rsidRPr="008864CC">
              <w:rPr>
                <w:sz w:val="28"/>
                <w:szCs w:val="28"/>
              </w:rPr>
              <w:t xml:space="preserve"> сельского поселения от 04.12.2018 г.</w:t>
            </w:r>
          </w:p>
          <w:p w:rsidR="00E14E13" w:rsidRPr="008864CC" w:rsidRDefault="00E14E13" w:rsidP="004D359B">
            <w:pPr>
              <w:spacing w:line="228" w:lineRule="auto"/>
              <w:rPr>
                <w:sz w:val="28"/>
                <w:szCs w:val="28"/>
              </w:rPr>
            </w:pPr>
            <w:r w:rsidRPr="008864CC">
              <w:rPr>
                <w:sz w:val="28"/>
                <w:szCs w:val="28"/>
              </w:rPr>
              <w:t xml:space="preserve"> № 124 «Об утверждении  Перечня </w:t>
            </w:r>
          </w:p>
          <w:p w:rsidR="00E14E13" w:rsidRPr="008864CC" w:rsidRDefault="00E14E13" w:rsidP="004D359B">
            <w:pPr>
              <w:ind w:right="-54"/>
              <w:rPr>
                <w:sz w:val="28"/>
                <w:szCs w:val="28"/>
              </w:rPr>
            </w:pPr>
            <w:r w:rsidRPr="008864CC">
              <w:rPr>
                <w:sz w:val="28"/>
                <w:szCs w:val="28"/>
              </w:rPr>
              <w:t>муниципальных программ</w:t>
            </w:r>
          </w:p>
          <w:p w:rsidR="00E14E13" w:rsidRPr="005528C6" w:rsidRDefault="00E14E13" w:rsidP="004D359B">
            <w:pPr>
              <w:ind w:right="-54"/>
              <w:rPr>
                <w:sz w:val="28"/>
                <w:szCs w:val="28"/>
              </w:rPr>
            </w:pPr>
            <w:proofErr w:type="spellStart"/>
            <w:r w:rsidRPr="008864CC">
              <w:rPr>
                <w:sz w:val="28"/>
                <w:szCs w:val="28"/>
              </w:rPr>
              <w:t>Новоцимлянского</w:t>
            </w:r>
            <w:proofErr w:type="spellEnd"/>
            <w:r w:rsidRPr="008864CC">
              <w:rPr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4819" w:type="dxa"/>
          </w:tcPr>
          <w:p w:rsidR="00E14E13" w:rsidRPr="0050075F" w:rsidRDefault="00E14E13" w:rsidP="004D359B">
            <w:pPr>
              <w:jc w:val="both"/>
              <w:rPr>
                <w:sz w:val="28"/>
                <w:szCs w:val="28"/>
              </w:rPr>
            </w:pPr>
          </w:p>
        </w:tc>
      </w:tr>
    </w:tbl>
    <w:p w:rsidR="00E14E13" w:rsidRPr="009046E9" w:rsidRDefault="00E14E13" w:rsidP="00E14E13">
      <w:pPr>
        <w:ind w:right="-54"/>
        <w:rPr>
          <w:sz w:val="28"/>
          <w:szCs w:val="28"/>
        </w:rPr>
      </w:pPr>
    </w:p>
    <w:p w:rsidR="00E14E13" w:rsidRPr="001647EE" w:rsidRDefault="001647EE" w:rsidP="001647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4ACC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E14E13" w:rsidRPr="00AF77FA">
        <w:rPr>
          <w:bCs/>
          <w:sz w:val="28"/>
          <w:szCs w:val="28"/>
        </w:rPr>
        <w:t>,</w:t>
      </w:r>
      <w:r w:rsidR="00E14E13">
        <w:rPr>
          <w:bCs/>
          <w:sz w:val="28"/>
          <w:szCs w:val="28"/>
        </w:rPr>
        <w:t xml:space="preserve"> Администрация </w:t>
      </w:r>
      <w:proofErr w:type="spellStart"/>
      <w:r w:rsidR="00E14E13">
        <w:rPr>
          <w:bCs/>
          <w:sz w:val="28"/>
          <w:szCs w:val="28"/>
        </w:rPr>
        <w:t>Новоцимлянского</w:t>
      </w:r>
      <w:proofErr w:type="spellEnd"/>
      <w:r w:rsidR="00E14E13">
        <w:rPr>
          <w:bCs/>
          <w:sz w:val="28"/>
          <w:szCs w:val="28"/>
        </w:rPr>
        <w:t xml:space="preserve"> сельского поселения</w:t>
      </w:r>
      <w:r w:rsidR="007460AF">
        <w:rPr>
          <w:bCs/>
          <w:sz w:val="28"/>
          <w:szCs w:val="28"/>
        </w:rPr>
        <w:t>,</w:t>
      </w:r>
    </w:p>
    <w:p w:rsidR="00E14E13" w:rsidRPr="007460AF" w:rsidRDefault="00E14E13" w:rsidP="00E14E13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7460AF">
        <w:rPr>
          <w:bCs/>
          <w:sz w:val="28"/>
          <w:szCs w:val="28"/>
        </w:rPr>
        <w:t>ПОСТАНОВЛЯЕТ:</w:t>
      </w:r>
    </w:p>
    <w:p w:rsidR="00E14E13" w:rsidRPr="009046E9" w:rsidRDefault="00E14E13" w:rsidP="00E14E13">
      <w:pPr>
        <w:jc w:val="both"/>
        <w:rPr>
          <w:sz w:val="28"/>
          <w:szCs w:val="28"/>
        </w:rPr>
      </w:pPr>
    </w:p>
    <w:p w:rsidR="001647EE" w:rsidRPr="002D733E" w:rsidRDefault="001647EE" w:rsidP="001647EE">
      <w:pPr>
        <w:spacing w:line="40" w:lineRule="atLeast"/>
        <w:ind w:firstLine="708"/>
        <w:jc w:val="both"/>
        <w:rPr>
          <w:color w:val="000000"/>
          <w:sz w:val="28"/>
          <w:szCs w:val="24"/>
        </w:rPr>
      </w:pPr>
      <w:r w:rsidRPr="00914186">
        <w:rPr>
          <w:kern w:val="2"/>
          <w:sz w:val="28"/>
          <w:szCs w:val="28"/>
        </w:rPr>
        <w:t xml:space="preserve">1. </w:t>
      </w:r>
      <w:r w:rsidRPr="00914186">
        <w:rPr>
          <w:sz w:val="28"/>
          <w:szCs w:val="28"/>
        </w:rPr>
        <w:t>Внести изменения в приложение к постановл</w:t>
      </w:r>
      <w:r>
        <w:rPr>
          <w:sz w:val="28"/>
          <w:szCs w:val="28"/>
        </w:rPr>
        <w:t xml:space="preserve">ению Администрации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от 04.12.2018 №124</w:t>
      </w:r>
      <w:r w:rsidRPr="00914186">
        <w:rPr>
          <w:sz w:val="28"/>
          <w:szCs w:val="28"/>
        </w:rPr>
        <w:t xml:space="preserve"> «Об утверждении Перечня муниципальных программ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914186">
        <w:rPr>
          <w:sz w:val="28"/>
          <w:szCs w:val="28"/>
        </w:rPr>
        <w:t>», изложив в новой редакции, согласно приложению к настоящему постановлению</w:t>
      </w:r>
      <w:r w:rsidRPr="002D733E">
        <w:rPr>
          <w:color w:val="000000"/>
          <w:sz w:val="28"/>
          <w:szCs w:val="28"/>
        </w:rPr>
        <w:t>.</w:t>
      </w:r>
    </w:p>
    <w:p w:rsidR="001647EE" w:rsidRPr="00724ACC" w:rsidRDefault="001647EE" w:rsidP="001647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</w:t>
      </w:r>
      <w:r w:rsidRPr="00724ACC">
        <w:rPr>
          <w:sz w:val="28"/>
          <w:szCs w:val="28"/>
        </w:rPr>
        <w:t xml:space="preserve"> вступает в силу со дня его подписания, но не ранее 01.01.2025, и распространяется на правоотношения, возникающие начиная с формирования муниципал</w:t>
      </w:r>
      <w:r>
        <w:rPr>
          <w:sz w:val="28"/>
          <w:szCs w:val="28"/>
        </w:rPr>
        <w:t xml:space="preserve">ьных программ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24ACC">
        <w:rPr>
          <w:sz w:val="28"/>
          <w:szCs w:val="28"/>
        </w:rPr>
        <w:t xml:space="preserve"> для составления проекта местного бюджета на 2025 год и на плановый период 2026 и 2027 годов. </w:t>
      </w:r>
    </w:p>
    <w:p w:rsidR="001647EE" w:rsidRPr="002D733E" w:rsidRDefault="001647EE" w:rsidP="001647EE">
      <w:pPr>
        <w:spacing w:line="40" w:lineRule="atLeast"/>
        <w:ind w:firstLine="709"/>
        <w:jc w:val="both"/>
        <w:rPr>
          <w:kern w:val="2"/>
          <w:sz w:val="28"/>
          <w:szCs w:val="28"/>
        </w:rPr>
      </w:pPr>
      <w:r w:rsidRPr="002D733E">
        <w:rPr>
          <w:kern w:val="2"/>
          <w:sz w:val="28"/>
          <w:szCs w:val="28"/>
        </w:rPr>
        <w:t xml:space="preserve">3. </w:t>
      </w:r>
      <w:proofErr w:type="gramStart"/>
      <w:r w:rsidRPr="002D733E">
        <w:rPr>
          <w:sz w:val="28"/>
          <w:szCs w:val="28"/>
        </w:rPr>
        <w:t>Контроль за</w:t>
      </w:r>
      <w:proofErr w:type="gramEnd"/>
      <w:r w:rsidRPr="002D733E">
        <w:rPr>
          <w:sz w:val="28"/>
          <w:szCs w:val="28"/>
        </w:rPr>
        <w:t xml:space="preserve"> выполнением постановления </w:t>
      </w:r>
      <w:r>
        <w:rPr>
          <w:sz w:val="28"/>
          <w:szCs w:val="28"/>
        </w:rPr>
        <w:t>возложить на заведующего сектором</w:t>
      </w:r>
      <w:r w:rsidRPr="002D733E">
        <w:rPr>
          <w:sz w:val="28"/>
          <w:szCs w:val="28"/>
        </w:rPr>
        <w:t xml:space="preserve"> экономики и финансов</w:t>
      </w:r>
      <w:r w:rsidRPr="002D733E">
        <w:rPr>
          <w:iCs/>
          <w:sz w:val="28"/>
          <w:szCs w:val="28"/>
          <w:lang w:eastAsia="ar-SA"/>
        </w:rPr>
        <w:t>.</w:t>
      </w:r>
    </w:p>
    <w:p w:rsidR="00E14E13" w:rsidRDefault="00E14E13" w:rsidP="00E14E13">
      <w:pPr>
        <w:jc w:val="both"/>
        <w:rPr>
          <w:sz w:val="28"/>
          <w:szCs w:val="28"/>
        </w:rPr>
      </w:pPr>
    </w:p>
    <w:p w:rsidR="00E14E13" w:rsidRDefault="00E14E13" w:rsidP="00E14E1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1E2946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Pr="001E2946">
        <w:rPr>
          <w:sz w:val="28"/>
          <w:szCs w:val="28"/>
        </w:rPr>
        <w:t xml:space="preserve">Администрации </w:t>
      </w:r>
    </w:p>
    <w:p w:rsidR="00E14E13" w:rsidRPr="00E62263" w:rsidRDefault="00E14E13" w:rsidP="00E14E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          </w:t>
      </w:r>
      <w:r w:rsidRPr="001E2946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С.Ф.Текутьев</w:t>
      </w:r>
      <w:proofErr w:type="spellEnd"/>
    </w:p>
    <w:p w:rsidR="001647EE" w:rsidRDefault="001647EE" w:rsidP="00E14E13">
      <w:pPr>
        <w:widowControl w:val="0"/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</w:p>
    <w:p w:rsidR="00E14E13" w:rsidRDefault="00E14E13" w:rsidP="00E14E13">
      <w:pPr>
        <w:widowControl w:val="0"/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</w:pPr>
      <w:r w:rsidRPr="005528C6">
        <w:rPr>
          <w:rFonts w:cs="Calibri"/>
          <w:color w:val="000000"/>
          <w:sz w:val="24"/>
          <w:szCs w:val="24"/>
        </w:rPr>
        <w:t xml:space="preserve">Постановление вносит сектор </w:t>
      </w:r>
    </w:p>
    <w:p w:rsidR="00E14E13" w:rsidRPr="005528C6" w:rsidRDefault="00E14E13" w:rsidP="00E14E13">
      <w:pPr>
        <w:widowControl w:val="0"/>
        <w:autoSpaceDE w:val="0"/>
        <w:autoSpaceDN w:val="0"/>
        <w:adjustRightInd w:val="0"/>
        <w:rPr>
          <w:rFonts w:cs="Calibri"/>
          <w:color w:val="000000"/>
          <w:sz w:val="24"/>
          <w:szCs w:val="24"/>
        </w:rPr>
        <w:sectPr w:rsidR="00E14E13" w:rsidRPr="005528C6" w:rsidSect="001647EE">
          <w:pgSz w:w="11905" w:h="16838" w:code="9"/>
          <w:pgMar w:top="568" w:right="851" w:bottom="1134" w:left="1418" w:header="720" w:footer="720" w:gutter="0"/>
          <w:pgNumType w:start="1"/>
          <w:cols w:space="720"/>
          <w:noEndnote/>
          <w:titlePg/>
          <w:docGrid w:linePitch="299"/>
        </w:sectPr>
      </w:pPr>
      <w:r w:rsidRPr="005528C6">
        <w:rPr>
          <w:rFonts w:cs="Calibri"/>
          <w:color w:val="000000"/>
          <w:sz w:val="24"/>
          <w:szCs w:val="24"/>
        </w:rPr>
        <w:t>экономики и финан</w:t>
      </w:r>
      <w:r>
        <w:rPr>
          <w:rFonts w:cs="Calibri"/>
          <w:color w:val="000000"/>
          <w:sz w:val="24"/>
          <w:szCs w:val="24"/>
        </w:rPr>
        <w:t>сов</w:t>
      </w:r>
    </w:p>
    <w:p w:rsidR="00E14E13" w:rsidRPr="00A3711C" w:rsidRDefault="00E14E13" w:rsidP="001647EE">
      <w:pPr>
        <w:tabs>
          <w:tab w:val="left" w:pos="6300"/>
        </w:tabs>
        <w:ind w:firstLine="6660"/>
        <w:jc w:val="right"/>
        <w:rPr>
          <w:sz w:val="26"/>
          <w:szCs w:val="26"/>
        </w:rPr>
      </w:pPr>
      <w:r w:rsidRPr="00A3711C">
        <w:rPr>
          <w:sz w:val="26"/>
          <w:szCs w:val="26"/>
        </w:rPr>
        <w:lastRenderedPageBreak/>
        <w:t xml:space="preserve">Приложение </w:t>
      </w:r>
    </w:p>
    <w:p w:rsidR="00E14E13" w:rsidRPr="00A3711C" w:rsidRDefault="00E14E13" w:rsidP="00E14E13">
      <w:pPr>
        <w:tabs>
          <w:tab w:val="left" w:pos="6300"/>
        </w:tabs>
        <w:ind w:firstLine="6660"/>
        <w:jc w:val="right"/>
        <w:rPr>
          <w:sz w:val="26"/>
          <w:szCs w:val="26"/>
        </w:rPr>
      </w:pPr>
      <w:r w:rsidRPr="00A3711C">
        <w:rPr>
          <w:sz w:val="26"/>
          <w:szCs w:val="26"/>
        </w:rPr>
        <w:t xml:space="preserve">к постановлению </w:t>
      </w:r>
    </w:p>
    <w:p w:rsidR="00E14E13" w:rsidRDefault="00E14E13" w:rsidP="00E14E13">
      <w:pPr>
        <w:tabs>
          <w:tab w:val="left" w:pos="6300"/>
        </w:tabs>
        <w:ind w:firstLine="6660"/>
        <w:jc w:val="right"/>
        <w:rPr>
          <w:sz w:val="26"/>
          <w:szCs w:val="26"/>
        </w:rPr>
      </w:pPr>
      <w:r w:rsidRPr="00A3711C">
        <w:rPr>
          <w:sz w:val="26"/>
          <w:szCs w:val="26"/>
        </w:rPr>
        <w:t xml:space="preserve">Администрации </w:t>
      </w:r>
      <w:proofErr w:type="spellStart"/>
      <w:r w:rsidRPr="00A3711C">
        <w:rPr>
          <w:sz w:val="26"/>
          <w:szCs w:val="26"/>
        </w:rPr>
        <w:t>Новоцимлянского</w:t>
      </w:r>
      <w:proofErr w:type="spellEnd"/>
    </w:p>
    <w:p w:rsidR="00E14E13" w:rsidRPr="00A3711C" w:rsidRDefault="00E14E13" w:rsidP="00E14E13">
      <w:pPr>
        <w:tabs>
          <w:tab w:val="left" w:pos="6300"/>
        </w:tabs>
        <w:ind w:firstLine="6660"/>
        <w:jc w:val="right"/>
        <w:rPr>
          <w:sz w:val="26"/>
          <w:szCs w:val="26"/>
        </w:rPr>
      </w:pPr>
      <w:r w:rsidRPr="00A3711C">
        <w:rPr>
          <w:sz w:val="26"/>
          <w:szCs w:val="26"/>
        </w:rPr>
        <w:t xml:space="preserve">сельского поселения </w:t>
      </w:r>
    </w:p>
    <w:p w:rsidR="00E14E13" w:rsidRPr="00A3711C" w:rsidRDefault="00E14E13" w:rsidP="00E14E13">
      <w:pPr>
        <w:tabs>
          <w:tab w:val="left" w:pos="6300"/>
        </w:tabs>
        <w:ind w:firstLine="6660"/>
        <w:jc w:val="right"/>
        <w:rPr>
          <w:color w:val="000000"/>
          <w:sz w:val="26"/>
          <w:szCs w:val="26"/>
        </w:rPr>
      </w:pPr>
      <w:r w:rsidRPr="00A3711C">
        <w:rPr>
          <w:color w:val="000000"/>
          <w:sz w:val="26"/>
          <w:szCs w:val="26"/>
        </w:rPr>
        <w:t>от</w:t>
      </w:r>
      <w:r w:rsidR="001647EE">
        <w:rPr>
          <w:color w:val="000000"/>
          <w:sz w:val="26"/>
          <w:szCs w:val="26"/>
        </w:rPr>
        <w:t xml:space="preserve"> 00.09.2024</w:t>
      </w:r>
      <w:r>
        <w:rPr>
          <w:color w:val="000000"/>
          <w:sz w:val="26"/>
          <w:szCs w:val="26"/>
        </w:rPr>
        <w:t xml:space="preserve"> г. </w:t>
      </w:r>
      <w:r w:rsidRPr="00A3711C">
        <w:rPr>
          <w:color w:val="000000"/>
          <w:sz w:val="26"/>
          <w:szCs w:val="26"/>
        </w:rPr>
        <w:t xml:space="preserve"> №</w:t>
      </w:r>
      <w:r w:rsidR="001647EE">
        <w:rPr>
          <w:color w:val="000000"/>
          <w:sz w:val="26"/>
          <w:szCs w:val="26"/>
        </w:rPr>
        <w:t xml:space="preserve"> 00</w:t>
      </w:r>
    </w:p>
    <w:p w:rsidR="00E14E13" w:rsidRPr="00A3711C" w:rsidRDefault="00E14E13" w:rsidP="00E14E13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647EE" w:rsidRPr="00712E83" w:rsidRDefault="001647EE" w:rsidP="001647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712E83">
        <w:rPr>
          <w:bCs/>
          <w:sz w:val="28"/>
          <w:szCs w:val="28"/>
        </w:rPr>
        <w:t>ПЕРЕЧЕНЬ</w:t>
      </w:r>
    </w:p>
    <w:p w:rsidR="001647EE" w:rsidRDefault="001647EE" w:rsidP="001647E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2E83">
        <w:rPr>
          <w:sz w:val="28"/>
          <w:szCs w:val="28"/>
        </w:rPr>
        <w:t xml:space="preserve">муниципальных программ </w:t>
      </w:r>
      <w:proofErr w:type="spellStart"/>
      <w:r>
        <w:rPr>
          <w:sz w:val="28"/>
          <w:szCs w:val="28"/>
        </w:rPr>
        <w:t>Новоцимлянского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647EE" w:rsidRPr="00712E83" w:rsidRDefault="001647EE" w:rsidP="001647E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399" w:type="dxa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4439"/>
        <w:gridCol w:w="7610"/>
        <w:gridCol w:w="2449"/>
      </w:tblGrid>
      <w:tr w:rsidR="001647EE" w:rsidRPr="00712E83" w:rsidTr="00001F13">
        <w:tc>
          <w:tcPr>
            <w:tcW w:w="901" w:type="dxa"/>
          </w:tcPr>
          <w:p w:rsidR="001647EE" w:rsidRPr="00712E83" w:rsidRDefault="001647EE" w:rsidP="00001F13">
            <w:pPr>
              <w:widowControl w:val="0"/>
              <w:ind w:hanging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1647EE" w:rsidRPr="00712E83" w:rsidRDefault="001647EE" w:rsidP="00001F13">
            <w:pPr>
              <w:widowControl w:val="0"/>
              <w:ind w:hanging="142"/>
              <w:jc w:val="center"/>
              <w:rPr>
                <w:sz w:val="28"/>
                <w:szCs w:val="28"/>
              </w:rPr>
            </w:pPr>
            <w:r w:rsidRPr="00712E83">
              <w:rPr>
                <w:sz w:val="28"/>
                <w:szCs w:val="28"/>
              </w:rPr>
              <w:t>Наименование муниципальной программы Цимлянского района</w:t>
            </w:r>
          </w:p>
        </w:tc>
        <w:tc>
          <w:tcPr>
            <w:tcW w:w="7610" w:type="dxa"/>
            <w:shd w:val="clear" w:color="auto" w:fill="auto"/>
          </w:tcPr>
          <w:p w:rsidR="001647EE" w:rsidRPr="00712E83" w:rsidRDefault="001647EE" w:rsidP="00001F13">
            <w:pPr>
              <w:jc w:val="center"/>
              <w:rPr>
                <w:sz w:val="28"/>
                <w:szCs w:val="28"/>
              </w:rPr>
            </w:pPr>
            <w:r w:rsidRPr="00724ACC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49" w:type="dxa"/>
            <w:shd w:val="clear" w:color="auto" w:fill="auto"/>
          </w:tcPr>
          <w:p w:rsidR="001647EE" w:rsidRPr="00712E83" w:rsidRDefault="001647EE" w:rsidP="00001F13">
            <w:pPr>
              <w:jc w:val="center"/>
              <w:rPr>
                <w:sz w:val="28"/>
                <w:szCs w:val="28"/>
              </w:rPr>
            </w:pPr>
            <w:r w:rsidRPr="00724ACC">
              <w:rPr>
                <w:sz w:val="28"/>
                <w:szCs w:val="28"/>
              </w:rPr>
              <w:t>Период реализации</w:t>
            </w:r>
          </w:p>
        </w:tc>
      </w:tr>
      <w:tr w:rsidR="001647EE" w:rsidRPr="00712E83" w:rsidTr="00001F13">
        <w:trPr>
          <w:trHeight w:val="58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7EE" w:rsidRDefault="001647EE" w:rsidP="00BB33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7EE" w:rsidRPr="00712E83" w:rsidRDefault="001647EE" w:rsidP="00001F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 w:rsidRPr="00712E83">
              <w:rPr>
                <w:sz w:val="28"/>
                <w:szCs w:val="28"/>
              </w:rPr>
              <w:t>Энергоэффективность</w:t>
            </w:r>
            <w:proofErr w:type="spellEnd"/>
            <w:r w:rsidRPr="00712E83">
              <w:rPr>
                <w:sz w:val="28"/>
                <w:szCs w:val="28"/>
              </w:rPr>
              <w:t xml:space="preserve"> и развитие энергетики»</w:t>
            </w:r>
          </w:p>
        </w:tc>
        <w:tc>
          <w:tcPr>
            <w:tcW w:w="7610" w:type="dxa"/>
            <w:shd w:val="clear" w:color="auto" w:fill="auto"/>
          </w:tcPr>
          <w:p w:rsidR="001647EE" w:rsidRDefault="001647EE" w:rsidP="00001F1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</w:t>
            </w:r>
          </w:p>
          <w:p w:rsidR="001647EE" w:rsidRPr="00FE065C" w:rsidRDefault="001647EE" w:rsidP="00001F1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Хохлачев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2449" w:type="dxa"/>
            <w:shd w:val="clear" w:color="auto" w:fill="auto"/>
          </w:tcPr>
          <w:p w:rsidR="001647EE" w:rsidRDefault="001647EE" w:rsidP="00001F13">
            <w:pPr>
              <w:jc w:val="center"/>
            </w:pPr>
            <w:r w:rsidRPr="003A3050">
              <w:rPr>
                <w:sz w:val="28"/>
                <w:szCs w:val="28"/>
              </w:rPr>
              <w:t>2019-2030 годы</w:t>
            </w:r>
          </w:p>
        </w:tc>
      </w:tr>
      <w:tr w:rsidR="001647EE" w:rsidRPr="00712E83" w:rsidTr="00001F13">
        <w:trPr>
          <w:trHeight w:val="58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7EE" w:rsidRDefault="001647EE" w:rsidP="00BB33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7EE" w:rsidRDefault="001647EE" w:rsidP="00001F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647EE">
              <w:rPr>
                <w:sz w:val="28"/>
                <w:szCs w:val="26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7610" w:type="dxa"/>
            <w:shd w:val="clear" w:color="auto" w:fill="auto"/>
          </w:tcPr>
          <w:p w:rsidR="001647EE" w:rsidRDefault="001647EE" w:rsidP="001647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</w:t>
            </w:r>
          </w:p>
          <w:p w:rsidR="001647EE" w:rsidRDefault="001647EE" w:rsidP="001647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Хохлачев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  <w:r w:rsidR="00B445C3">
              <w:rPr>
                <w:sz w:val="28"/>
                <w:szCs w:val="28"/>
              </w:rPr>
              <w:t>,</w:t>
            </w:r>
          </w:p>
          <w:p w:rsidR="001647EE" w:rsidRDefault="00BB3305" w:rsidP="001647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</w:t>
            </w:r>
            <w:r w:rsidR="001647EE">
              <w:rPr>
                <w:sz w:val="28"/>
                <w:szCs w:val="28"/>
              </w:rPr>
              <w:t xml:space="preserve">нспектор </w:t>
            </w:r>
            <w:proofErr w:type="spellStart"/>
            <w:r w:rsidR="001647EE">
              <w:rPr>
                <w:sz w:val="28"/>
                <w:szCs w:val="28"/>
              </w:rPr>
              <w:t>Вабищевич</w:t>
            </w:r>
            <w:proofErr w:type="spellEnd"/>
            <w:r w:rsidR="001647EE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2449" w:type="dxa"/>
            <w:shd w:val="clear" w:color="auto" w:fill="auto"/>
          </w:tcPr>
          <w:p w:rsidR="001647EE" w:rsidRPr="003A3050" w:rsidRDefault="001647EE" w:rsidP="00001F13">
            <w:pPr>
              <w:jc w:val="center"/>
              <w:rPr>
                <w:sz w:val="28"/>
                <w:szCs w:val="28"/>
              </w:rPr>
            </w:pPr>
            <w:r w:rsidRPr="003A3050">
              <w:rPr>
                <w:sz w:val="28"/>
                <w:szCs w:val="28"/>
              </w:rPr>
              <w:t>2019-2030 годы</w:t>
            </w:r>
          </w:p>
        </w:tc>
      </w:tr>
      <w:tr w:rsidR="001647EE" w:rsidRPr="00712E83" w:rsidTr="00001F13">
        <w:trPr>
          <w:trHeight w:val="583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7EE" w:rsidRDefault="001647EE" w:rsidP="00BB33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7EE" w:rsidRPr="001647EE" w:rsidRDefault="001647EE" w:rsidP="00001F1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6"/>
              </w:rPr>
            </w:pPr>
            <w:r w:rsidRPr="001647EE">
              <w:rPr>
                <w:sz w:val="28"/>
                <w:szCs w:val="26"/>
              </w:rPr>
              <w:t>«Охрана окружающей среды и рациональное природопользование»</w:t>
            </w:r>
          </w:p>
        </w:tc>
        <w:tc>
          <w:tcPr>
            <w:tcW w:w="7610" w:type="dxa"/>
            <w:shd w:val="clear" w:color="auto" w:fill="auto"/>
          </w:tcPr>
          <w:p w:rsidR="001647EE" w:rsidRDefault="001647EE" w:rsidP="001647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</w:t>
            </w:r>
          </w:p>
          <w:p w:rsidR="001647EE" w:rsidRDefault="001647EE" w:rsidP="001647EE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Осипова С.А.</w:t>
            </w:r>
          </w:p>
        </w:tc>
        <w:tc>
          <w:tcPr>
            <w:tcW w:w="2449" w:type="dxa"/>
            <w:shd w:val="clear" w:color="auto" w:fill="auto"/>
          </w:tcPr>
          <w:p w:rsidR="001647EE" w:rsidRPr="003A3050" w:rsidRDefault="00BB3305" w:rsidP="00001F13">
            <w:pPr>
              <w:jc w:val="center"/>
              <w:rPr>
                <w:sz w:val="28"/>
                <w:szCs w:val="28"/>
              </w:rPr>
            </w:pPr>
            <w:r w:rsidRPr="003A3050">
              <w:rPr>
                <w:sz w:val="28"/>
                <w:szCs w:val="28"/>
              </w:rPr>
              <w:t>2019-2030 годы</w:t>
            </w:r>
          </w:p>
        </w:tc>
      </w:tr>
      <w:tr w:rsidR="001647EE" w:rsidRPr="00712E83" w:rsidTr="00001F13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7EE" w:rsidRDefault="00BB3305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47EE">
              <w:rPr>
                <w:sz w:val="28"/>
                <w:szCs w:val="28"/>
              </w:rPr>
              <w:t>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47EE" w:rsidRPr="00BB3305" w:rsidRDefault="00BB3305" w:rsidP="00001F13">
            <w:pPr>
              <w:widowControl w:val="0"/>
              <w:rPr>
                <w:sz w:val="28"/>
                <w:szCs w:val="28"/>
              </w:rPr>
            </w:pPr>
            <w:r w:rsidRPr="00BB3305">
              <w:rPr>
                <w:sz w:val="28"/>
                <w:szCs w:val="28"/>
              </w:rPr>
              <w:t>«Развитие физической культуры и спорта»</w:t>
            </w:r>
          </w:p>
        </w:tc>
        <w:tc>
          <w:tcPr>
            <w:tcW w:w="7610" w:type="dxa"/>
            <w:shd w:val="clear" w:color="auto" w:fill="auto"/>
          </w:tcPr>
          <w:p w:rsidR="001647EE" w:rsidRDefault="00BB3305" w:rsidP="00001F1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 w:rsidR="001647EE">
              <w:rPr>
                <w:sz w:val="28"/>
                <w:szCs w:val="28"/>
              </w:rPr>
              <w:t xml:space="preserve"> сельского поселения,</w:t>
            </w:r>
          </w:p>
          <w:p w:rsidR="001647EE" w:rsidRPr="00712E83" w:rsidRDefault="00BB3305" w:rsidP="00001F1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</w:t>
            </w:r>
            <w:proofErr w:type="spellStart"/>
            <w:r>
              <w:rPr>
                <w:sz w:val="28"/>
                <w:szCs w:val="28"/>
              </w:rPr>
              <w:t>Азякова</w:t>
            </w:r>
            <w:proofErr w:type="spellEnd"/>
            <w:r>
              <w:rPr>
                <w:sz w:val="28"/>
                <w:szCs w:val="28"/>
              </w:rPr>
              <w:t xml:space="preserve"> Л.В.</w:t>
            </w:r>
          </w:p>
        </w:tc>
        <w:tc>
          <w:tcPr>
            <w:tcW w:w="2449" w:type="dxa"/>
            <w:shd w:val="clear" w:color="auto" w:fill="auto"/>
          </w:tcPr>
          <w:p w:rsidR="001647EE" w:rsidRDefault="00BB3305" w:rsidP="00001F13">
            <w:pPr>
              <w:jc w:val="center"/>
            </w:pPr>
            <w:r w:rsidRPr="003A3050">
              <w:rPr>
                <w:sz w:val="28"/>
                <w:szCs w:val="28"/>
              </w:rPr>
              <w:t>2019-2030 годы</w:t>
            </w:r>
          </w:p>
        </w:tc>
      </w:tr>
      <w:tr w:rsidR="00BB3305" w:rsidRPr="00712E83" w:rsidTr="00305C8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305" w:rsidRDefault="00BB3305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05" w:rsidRPr="00BB3305" w:rsidRDefault="00BB3305" w:rsidP="00305C89">
            <w:pPr>
              <w:widowControl w:val="0"/>
              <w:rPr>
                <w:sz w:val="28"/>
                <w:szCs w:val="28"/>
              </w:rPr>
            </w:pPr>
            <w:r w:rsidRPr="00BB3305">
              <w:rPr>
                <w:sz w:val="28"/>
                <w:szCs w:val="26"/>
              </w:rPr>
              <w:t>«Развитие культуры и туризма»</w:t>
            </w:r>
          </w:p>
        </w:tc>
        <w:tc>
          <w:tcPr>
            <w:tcW w:w="7610" w:type="dxa"/>
            <w:shd w:val="clear" w:color="auto" w:fill="auto"/>
          </w:tcPr>
          <w:p w:rsidR="00BB3305" w:rsidRDefault="00BB3305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</w:t>
            </w:r>
          </w:p>
          <w:p w:rsidR="00BB3305" w:rsidRDefault="00BB3305" w:rsidP="00305C8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экономики и финансов </w:t>
            </w:r>
            <w:proofErr w:type="spellStart"/>
            <w:r w:rsidR="00B445C3">
              <w:rPr>
                <w:sz w:val="28"/>
                <w:szCs w:val="28"/>
              </w:rPr>
              <w:t>Текутьева</w:t>
            </w:r>
            <w:proofErr w:type="spellEnd"/>
            <w:r w:rsidR="00B445C3">
              <w:rPr>
                <w:sz w:val="28"/>
                <w:szCs w:val="28"/>
              </w:rPr>
              <w:t xml:space="preserve"> Д.А.</w:t>
            </w:r>
          </w:p>
          <w:p w:rsidR="00BB3305" w:rsidRDefault="00BB3305" w:rsidP="00305C8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Вабищевич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2449" w:type="dxa"/>
            <w:shd w:val="clear" w:color="auto" w:fill="auto"/>
          </w:tcPr>
          <w:p w:rsidR="00BB3305" w:rsidRPr="003A3050" w:rsidRDefault="00BB3305" w:rsidP="00305C89">
            <w:pPr>
              <w:jc w:val="center"/>
              <w:rPr>
                <w:sz w:val="28"/>
                <w:szCs w:val="28"/>
              </w:rPr>
            </w:pPr>
            <w:r w:rsidRPr="003A3050">
              <w:rPr>
                <w:sz w:val="28"/>
                <w:szCs w:val="28"/>
              </w:rPr>
              <w:t>2019-2030 годы</w:t>
            </w:r>
          </w:p>
        </w:tc>
      </w:tr>
      <w:tr w:rsidR="00BB3305" w:rsidRPr="00712E83" w:rsidTr="00305C8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305" w:rsidRDefault="00BB3305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3305" w:rsidRPr="00BB3305" w:rsidRDefault="00BB3305" w:rsidP="00305C89">
            <w:pPr>
              <w:widowControl w:val="0"/>
              <w:rPr>
                <w:sz w:val="28"/>
                <w:szCs w:val="26"/>
              </w:rPr>
            </w:pPr>
            <w:r w:rsidRPr="00BB3305">
              <w:rPr>
                <w:sz w:val="28"/>
                <w:szCs w:val="26"/>
              </w:rPr>
              <w:t>«Обеспечение общественного порядка и противодействие преступности»</w:t>
            </w:r>
          </w:p>
        </w:tc>
        <w:tc>
          <w:tcPr>
            <w:tcW w:w="7610" w:type="dxa"/>
            <w:shd w:val="clear" w:color="auto" w:fill="auto"/>
          </w:tcPr>
          <w:p w:rsidR="00BB3305" w:rsidRDefault="00BB3305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</w:t>
            </w:r>
          </w:p>
          <w:p w:rsidR="00BB3305" w:rsidRDefault="00BB3305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Осипова С.А.</w:t>
            </w:r>
            <w:r w:rsidR="00B445C3">
              <w:rPr>
                <w:sz w:val="28"/>
                <w:szCs w:val="28"/>
              </w:rPr>
              <w:t>,</w:t>
            </w:r>
          </w:p>
          <w:p w:rsidR="00BB3305" w:rsidRDefault="00BB3305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Болдырева И.В.</w:t>
            </w:r>
            <w:r w:rsidR="00B445C3">
              <w:rPr>
                <w:sz w:val="28"/>
                <w:szCs w:val="28"/>
              </w:rPr>
              <w:t>,</w:t>
            </w:r>
          </w:p>
          <w:p w:rsidR="00BB3305" w:rsidRDefault="00BB3305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Хохлачев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2449" w:type="dxa"/>
            <w:shd w:val="clear" w:color="auto" w:fill="auto"/>
          </w:tcPr>
          <w:p w:rsidR="00BB3305" w:rsidRPr="003A3050" w:rsidRDefault="00BB3305" w:rsidP="00305C89">
            <w:pPr>
              <w:jc w:val="center"/>
              <w:rPr>
                <w:sz w:val="28"/>
                <w:szCs w:val="28"/>
              </w:rPr>
            </w:pPr>
            <w:r w:rsidRPr="003A3050">
              <w:rPr>
                <w:sz w:val="28"/>
                <w:szCs w:val="28"/>
              </w:rPr>
              <w:t>2019-2030 годы</w:t>
            </w:r>
          </w:p>
        </w:tc>
      </w:tr>
      <w:tr w:rsidR="00713D86" w:rsidRPr="00712E83" w:rsidTr="00305C8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3D86" w:rsidRDefault="00713D86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445C3">
              <w:rPr>
                <w:sz w:val="28"/>
                <w:szCs w:val="28"/>
              </w:rPr>
              <w:t>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D86" w:rsidRPr="00B445C3" w:rsidRDefault="00B445C3" w:rsidP="00305C89">
            <w:pPr>
              <w:widowControl w:val="0"/>
              <w:rPr>
                <w:sz w:val="28"/>
                <w:szCs w:val="28"/>
              </w:rPr>
            </w:pPr>
            <w:r w:rsidRPr="00B445C3">
              <w:rPr>
                <w:sz w:val="28"/>
                <w:szCs w:val="28"/>
              </w:rPr>
              <w:t xml:space="preserve">«Защита населения и территории от чрезвычайных ситуаций, обеспечение пожарной безопасности и безопасности </w:t>
            </w:r>
            <w:r w:rsidRPr="00B445C3">
              <w:rPr>
                <w:sz w:val="28"/>
                <w:szCs w:val="28"/>
              </w:rPr>
              <w:lastRenderedPageBreak/>
              <w:t>людей на водных объектах»</w:t>
            </w:r>
          </w:p>
        </w:tc>
        <w:tc>
          <w:tcPr>
            <w:tcW w:w="7610" w:type="dxa"/>
            <w:shd w:val="clear" w:color="auto" w:fill="auto"/>
          </w:tcPr>
          <w:p w:rsidR="00B445C3" w:rsidRDefault="00B445C3" w:rsidP="00B445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 </w:t>
            </w:r>
          </w:p>
          <w:p w:rsidR="00713D86" w:rsidRDefault="00B445C3" w:rsidP="00B445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sz w:val="28"/>
                <w:szCs w:val="28"/>
              </w:rPr>
              <w:t>Хохлачев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2449" w:type="dxa"/>
            <w:shd w:val="clear" w:color="auto" w:fill="auto"/>
          </w:tcPr>
          <w:p w:rsidR="00713D86" w:rsidRPr="003A3050" w:rsidRDefault="00B445C3" w:rsidP="00305C89">
            <w:pPr>
              <w:jc w:val="center"/>
              <w:rPr>
                <w:sz w:val="28"/>
                <w:szCs w:val="28"/>
              </w:rPr>
            </w:pPr>
            <w:r w:rsidRPr="003A3050">
              <w:rPr>
                <w:sz w:val="28"/>
                <w:szCs w:val="28"/>
              </w:rPr>
              <w:t>2019-2030 годы</w:t>
            </w:r>
          </w:p>
        </w:tc>
      </w:tr>
      <w:tr w:rsidR="00B445C3" w:rsidRPr="00712E83" w:rsidTr="00305C8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5C3" w:rsidRDefault="00B445C3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3" w:rsidRPr="00B445C3" w:rsidRDefault="00B445C3" w:rsidP="00305C89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F1D29">
              <w:rPr>
                <w:sz w:val="28"/>
                <w:szCs w:val="28"/>
              </w:rPr>
              <w:t>Создание условий для развития малого</w:t>
            </w:r>
            <w:r>
              <w:rPr>
                <w:sz w:val="28"/>
                <w:szCs w:val="28"/>
              </w:rPr>
              <w:t xml:space="preserve"> и среднего предпринимательства»</w:t>
            </w:r>
          </w:p>
        </w:tc>
        <w:tc>
          <w:tcPr>
            <w:tcW w:w="7610" w:type="dxa"/>
            <w:shd w:val="clear" w:color="auto" w:fill="auto"/>
          </w:tcPr>
          <w:p w:rsidR="00B445C3" w:rsidRDefault="00B445C3" w:rsidP="00B445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</w:t>
            </w:r>
          </w:p>
          <w:p w:rsidR="00B445C3" w:rsidRDefault="00B445C3" w:rsidP="00B445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Осипова С.А.</w:t>
            </w:r>
          </w:p>
        </w:tc>
        <w:tc>
          <w:tcPr>
            <w:tcW w:w="2449" w:type="dxa"/>
            <w:shd w:val="clear" w:color="auto" w:fill="auto"/>
          </w:tcPr>
          <w:p w:rsidR="00B445C3" w:rsidRPr="003A3050" w:rsidRDefault="00B445C3" w:rsidP="0030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3A3050">
              <w:rPr>
                <w:sz w:val="28"/>
                <w:szCs w:val="28"/>
              </w:rPr>
              <w:t>-2030 годы</w:t>
            </w:r>
          </w:p>
        </w:tc>
      </w:tr>
      <w:tr w:rsidR="00B445C3" w:rsidRPr="00712E83" w:rsidTr="00305C8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5C3" w:rsidRDefault="00B445C3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3" w:rsidRDefault="00B445C3" w:rsidP="00305C89">
            <w:pPr>
              <w:widowControl w:val="0"/>
              <w:rPr>
                <w:sz w:val="28"/>
                <w:szCs w:val="28"/>
              </w:rPr>
            </w:pPr>
            <w:r w:rsidRPr="00E14E13">
              <w:rPr>
                <w:sz w:val="28"/>
                <w:szCs w:val="28"/>
              </w:rPr>
              <w:t xml:space="preserve">«Формирование современной городской среды территории муниципального </w:t>
            </w:r>
            <w:proofErr w:type="spellStart"/>
            <w:r w:rsidRPr="00E14E13">
              <w:rPr>
                <w:sz w:val="28"/>
                <w:szCs w:val="28"/>
              </w:rPr>
              <w:t>образования</w:t>
            </w:r>
            <w:proofErr w:type="gramStart"/>
            <w:r w:rsidRPr="00E14E13">
              <w:rPr>
                <w:sz w:val="28"/>
                <w:szCs w:val="28"/>
              </w:rPr>
              <w:t>«Н</w:t>
            </w:r>
            <w:proofErr w:type="gramEnd"/>
            <w:r w:rsidRPr="00E14E13">
              <w:rPr>
                <w:sz w:val="28"/>
                <w:szCs w:val="28"/>
              </w:rPr>
              <w:t>овоцимлянское</w:t>
            </w:r>
            <w:proofErr w:type="spellEnd"/>
            <w:r w:rsidRPr="00E14E13">
              <w:rPr>
                <w:sz w:val="28"/>
                <w:szCs w:val="28"/>
              </w:rPr>
              <w:t xml:space="preserve"> сельское поселение» на 2023-2027 годы»</w:t>
            </w:r>
          </w:p>
        </w:tc>
        <w:tc>
          <w:tcPr>
            <w:tcW w:w="7610" w:type="dxa"/>
            <w:shd w:val="clear" w:color="auto" w:fill="auto"/>
          </w:tcPr>
          <w:p w:rsidR="00B445C3" w:rsidRDefault="00B445C3" w:rsidP="00B445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</w:t>
            </w:r>
          </w:p>
          <w:p w:rsidR="00B445C3" w:rsidRDefault="00B445C3" w:rsidP="00B445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инспектор </w:t>
            </w:r>
            <w:proofErr w:type="spellStart"/>
            <w:r>
              <w:rPr>
                <w:sz w:val="28"/>
                <w:szCs w:val="28"/>
              </w:rPr>
              <w:t>Вабищевич</w:t>
            </w:r>
            <w:proofErr w:type="spellEnd"/>
            <w:r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2449" w:type="dxa"/>
            <w:shd w:val="clear" w:color="auto" w:fill="auto"/>
          </w:tcPr>
          <w:p w:rsidR="00B445C3" w:rsidRDefault="00B445C3" w:rsidP="0030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2023-2027 годы</w:t>
            </w:r>
          </w:p>
        </w:tc>
      </w:tr>
      <w:tr w:rsidR="00B445C3" w:rsidRPr="00712E83" w:rsidTr="00305C89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5C3" w:rsidRDefault="00B445C3" w:rsidP="00BB330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5C3" w:rsidRPr="00E14E13" w:rsidRDefault="00B445C3" w:rsidP="00305C89">
            <w:pPr>
              <w:widowControl w:val="0"/>
              <w:rPr>
                <w:sz w:val="28"/>
                <w:szCs w:val="28"/>
              </w:rPr>
            </w:pPr>
            <w:r w:rsidRPr="009F2E35">
              <w:rPr>
                <w:sz w:val="28"/>
                <w:szCs w:val="28"/>
              </w:rPr>
              <w:t>«Использование и охрана земель</w:t>
            </w:r>
            <w:r>
              <w:rPr>
                <w:sz w:val="28"/>
                <w:szCs w:val="28"/>
              </w:rPr>
              <w:t xml:space="preserve"> </w:t>
            </w:r>
            <w:r w:rsidRPr="009F2E35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9F2E35">
              <w:rPr>
                <w:sz w:val="28"/>
                <w:szCs w:val="28"/>
              </w:rPr>
              <w:t xml:space="preserve">территории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 w:rsidRPr="009F2E35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7610" w:type="dxa"/>
            <w:shd w:val="clear" w:color="auto" w:fill="auto"/>
          </w:tcPr>
          <w:p w:rsidR="00B445C3" w:rsidRDefault="00B445C3" w:rsidP="00B445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Новоцимлянского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поселения,</w:t>
            </w:r>
          </w:p>
          <w:p w:rsidR="00B445C3" w:rsidRDefault="00B445C3" w:rsidP="00B445C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Осипова С.А.</w:t>
            </w:r>
          </w:p>
        </w:tc>
        <w:tc>
          <w:tcPr>
            <w:tcW w:w="2449" w:type="dxa"/>
            <w:shd w:val="clear" w:color="auto" w:fill="auto"/>
          </w:tcPr>
          <w:p w:rsidR="00B445C3" w:rsidRDefault="00B445C3" w:rsidP="00305C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3A3050">
              <w:rPr>
                <w:sz w:val="28"/>
                <w:szCs w:val="28"/>
              </w:rPr>
              <w:t>-2030 годы</w:t>
            </w:r>
          </w:p>
        </w:tc>
      </w:tr>
    </w:tbl>
    <w:p w:rsidR="008F3578" w:rsidRPr="002E40B4" w:rsidRDefault="008F3578" w:rsidP="00E14E13">
      <w:pPr>
        <w:tabs>
          <w:tab w:val="left" w:pos="6300"/>
        </w:tabs>
        <w:ind w:firstLine="6660"/>
        <w:jc w:val="right"/>
        <w:rPr>
          <w:szCs w:val="28"/>
        </w:rPr>
      </w:pPr>
      <w:bookmarkStart w:id="0" w:name="_GoBack"/>
      <w:bookmarkEnd w:id="0"/>
    </w:p>
    <w:sectPr w:rsidR="008F3578" w:rsidRPr="002E40B4" w:rsidSect="001647EE">
      <w:footerReference w:type="default" r:id="rId9"/>
      <w:footerReference w:type="first" r:id="rId10"/>
      <w:pgSz w:w="16838" w:h="11906" w:orient="landscape"/>
      <w:pgMar w:top="568" w:right="284" w:bottom="567" w:left="709" w:header="72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D71" w:rsidRDefault="00397D71">
      <w:r>
        <w:separator/>
      </w:r>
    </w:p>
  </w:endnote>
  <w:endnote w:type="continuationSeparator" w:id="0">
    <w:p w:rsidR="00397D71" w:rsidRDefault="00397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A34E0A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5C3">
      <w:rPr>
        <w:rStyle w:val="a5"/>
        <w:noProof/>
      </w:rPr>
      <w:t>3</w:t>
    </w:r>
    <w:r>
      <w:rPr>
        <w:rStyle w:val="a5"/>
      </w:rPr>
      <w:fldChar w:fldCharType="end"/>
    </w:r>
  </w:p>
  <w:p w:rsidR="00FF493F" w:rsidRPr="00C541B0" w:rsidRDefault="00FF493F">
    <w:pPr>
      <w:pStyle w:val="a3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A34E0A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45C3">
      <w:rPr>
        <w:rStyle w:val="a5"/>
        <w:noProof/>
      </w:rPr>
      <w:t>2</w:t>
    </w:r>
    <w:r>
      <w:rPr>
        <w:rStyle w:val="a5"/>
      </w:rPr>
      <w:fldChar w:fldCharType="end"/>
    </w:r>
  </w:p>
  <w:p w:rsidR="00FF493F" w:rsidRPr="0041316B" w:rsidRDefault="00FF493F" w:rsidP="002730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D71" w:rsidRDefault="00397D71">
      <w:r>
        <w:separator/>
      </w:r>
    </w:p>
  </w:footnote>
  <w:footnote w:type="continuationSeparator" w:id="0">
    <w:p w:rsidR="00397D71" w:rsidRDefault="00397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i w:val="0"/>
        <w:iCs w:val="0"/>
        <w:spacing w:val="-4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012F09AC"/>
    <w:multiLevelType w:val="hybridMultilevel"/>
    <w:tmpl w:val="CF08E9CC"/>
    <w:lvl w:ilvl="0" w:tplc="762C040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72F3716"/>
    <w:multiLevelType w:val="hybridMultilevel"/>
    <w:tmpl w:val="858E3D92"/>
    <w:lvl w:ilvl="0" w:tplc="DBA006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915B7"/>
    <w:multiLevelType w:val="hybridMultilevel"/>
    <w:tmpl w:val="4C58398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D7223B"/>
    <w:multiLevelType w:val="hybridMultilevel"/>
    <w:tmpl w:val="E9A84EF8"/>
    <w:lvl w:ilvl="0" w:tplc="9512666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E92F59"/>
    <w:multiLevelType w:val="hybridMultilevel"/>
    <w:tmpl w:val="5D924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1C48A6"/>
    <w:multiLevelType w:val="hybridMultilevel"/>
    <w:tmpl w:val="C47C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06F5E"/>
    <w:multiLevelType w:val="hybridMultilevel"/>
    <w:tmpl w:val="50A89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2654C"/>
    <w:multiLevelType w:val="hybridMultilevel"/>
    <w:tmpl w:val="4886C954"/>
    <w:lvl w:ilvl="0" w:tplc="5B7C191A">
      <w:start w:val="1"/>
      <w:numFmt w:val="decimal"/>
      <w:lvlText w:val="%1."/>
      <w:lvlJc w:val="left"/>
      <w:pPr>
        <w:ind w:left="15" w:firstLine="6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2E954F2C"/>
    <w:multiLevelType w:val="multilevel"/>
    <w:tmpl w:val="4D287F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31320251"/>
    <w:multiLevelType w:val="hybridMultilevel"/>
    <w:tmpl w:val="25DA81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5F530B4"/>
    <w:multiLevelType w:val="hybridMultilevel"/>
    <w:tmpl w:val="8D1CD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246D51"/>
    <w:multiLevelType w:val="hybridMultilevel"/>
    <w:tmpl w:val="73DA0AD8"/>
    <w:lvl w:ilvl="0" w:tplc="B930E34A">
      <w:start w:val="1"/>
      <w:numFmt w:val="decimal"/>
      <w:lvlText w:val="%1."/>
      <w:lvlJc w:val="left"/>
      <w:pPr>
        <w:tabs>
          <w:tab w:val="num" w:pos="1916"/>
        </w:tabs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7DD2784"/>
    <w:multiLevelType w:val="hybridMultilevel"/>
    <w:tmpl w:val="C18EECC8"/>
    <w:lvl w:ilvl="0" w:tplc="470C13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7C4B8E"/>
    <w:multiLevelType w:val="hybridMultilevel"/>
    <w:tmpl w:val="910E5ACE"/>
    <w:lvl w:ilvl="0" w:tplc="5EEE27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F18004A"/>
    <w:multiLevelType w:val="hybridMultilevel"/>
    <w:tmpl w:val="2A3C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9639E4"/>
    <w:multiLevelType w:val="hybridMultilevel"/>
    <w:tmpl w:val="4052D7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8C3F44"/>
    <w:multiLevelType w:val="hybridMultilevel"/>
    <w:tmpl w:val="BC6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45BA2"/>
    <w:multiLevelType w:val="hybridMultilevel"/>
    <w:tmpl w:val="2E74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EB46D4"/>
    <w:multiLevelType w:val="hybridMultilevel"/>
    <w:tmpl w:val="65B0A3F2"/>
    <w:lvl w:ilvl="0" w:tplc="A8A8BF5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D70BB1"/>
    <w:multiLevelType w:val="hybridMultilevel"/>
    <w:tmpl w:val="5A86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774863"/>
    <w:multiLevelType w:val="hybridMultilevel"/>
    <w:tmpl w:val="2C460362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E305E5"/>
    <w:multiLevelType w:val="hybridMultilevel"/>
    <w:tmpl w:val="6A42E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F7381"/>
    <w:multiLevelType w:val="multilevel"/>
    <w:tmpl w:val="2DBCF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678821A2"/>
    <w:multiLevelType w:val="hybridMultilevel"/>
    <w:tmpl w:val="CCF67D30"/>
    <w:lvl w:ilvl="0" w:tplc="B6E4BC8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B9D2F94"/>
    <w:multiLevelType w:val="hybridMultilevel"/>
    <w:tmpl w:val="E5AA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420F16"/>
    <w:multiLevelType w:val="hybridMultilevel"/>
    <w:tmpl w:val="DC0A1920"/>
    <w:lvl w:ilvl="0" w:tplc="4F54AFAA">
      <w:start w:val="1"/>
      <w:numFmt w:val="decimal"/>
      <w:lvlText w:val="%1."/>
      <w:lvlJc w:val="left"/>
      <w:pPr>
        <w:ind w:left="126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75884001"/>
    <w:multiLevelType w:val="hybridMultilevel"/>
    <w:tmpl w:val="B252A764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52528E"/>
    <w:multiLevelType w:val="hybridMultilevel"/>
    <w:tmpl w:val="7DD4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52D15"/>
    <w:multiLevelType w:val="hybridMultilevel"/>
    <w:tmpl w:val="0BB695EA"/>
    <w:lvl w:ilvl="0" w:tplc="4768B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732D9"/>
    <w:multiLevelType w:val="hybridMultilevel"/>
    <w:tmpl w:val="3E82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411454"/>
    <w:multiLevelType w:val="hybridMultilevel"/>
    <w:tmpl w:val="4D5C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6D0BDD"/>
    <w:multiLevelType w:val="hybridMultilevel"/>
    <w:tmpl w:val="6A82627E"/>
    <w:lvl w:ilvl="0" w:tplc="6D0828B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2"/>
  </w:num>
  <w:num w:numId="8">
    <w:abstractNumId w:val="26"/>
  </w:num>
  <w:num w:numId="9">
    <w:abstractNumId w:val="35"/>
  </w:num>
  <w:num w:numId="10">
    <w:abstractNumId w:val="21"/>
  </w:num>
  <w:num w:numId="11">
    <w:abstractNumId w:val="27"/>
  </w:num>
  <w:num w:numId="12">
    <w:abstractNumId w:val="29"/>
  </w:num>
  <w:num w:numId="13">
    <w:abstractNumId w:val="32"/>
  </w:num>
  <w:num w:numId="14">
    <w:abstractNumId w:val="40"/>
  </w:num>
  <w:num w:numId="15">
    <w:abstractNumId w:val="34"/>
  </w:num>
  <w:num w:numId="16">
    <w:abstractNumId w:val="12"/>
  </w:num>
  <w:num w:numId="17">
    <w:abstractNumId w:val="37"/>
  </w:num>
  <w:num w:numId="18">
    <w:abstractNumId w:val="39"/>
  </w:num>
  <w:num w:numId="19">
    <w:abstractNumId w:val="13"/>
  </w:num>
  <w:num w:numId="20">
    <w:abstractNumId w:val="17"/>
  </w:num>
  <w:num w:numId="21">
    <w:abstractNumId w:val="31"/>
  </w:num>
  <w:num w:numId="22">
    <w:abstractNumId w:val="11"/>
  </w:num>
  <w:num w:numId="23">
    <w:abstractNumId w:val="7"/>
  </w:num>
  <w:num w:numId="24">
    <w:abstractNumId w:val="30"/>
  </w:num>
  <w:num w:numId="25">
    <w:abstractNumId w:val="38"/>
  </w:num>
  <w:num w:numId="26">
    <w:abstractNumId w:val="36"/>
  </w:num>
  <w:num w:numId="27">
    <w:abstractNumId w:val="23"/>
  </w:num>
  <w:num w:numId="28">
    <w:abstractNumId w:val="18"/>
  </w:num>
  <w:num w:numId="29">
    <w:abstractNumId w:val="15"/>
  </w:num>
  <w:num w:numId="30">
    <w:abstractNumId w:val="14"/>
  </w:num>
  <w:num w:numId="31">
    <w:abstractNumId w:val="28"/>
  </w:num>
  <w:num w:numId="32">
    <w:abstractNumId w:val="6"/>
  </w:num>
  <w:num w:numId="33">
    <w:abstractNumId w:val="9"/>
  </w:num>
  <w:num w:numId="34">
    <w:abstractNumId w:val="0"/>
  </w:num>
  <w:num w:numId="35">
    <w:abstractNumId w:val="41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"/>
  </w:num>
  <w:num w:numId="39">
    <w:abstractNumId w:val="3"/>
  </w:num>
  <w:num w:numId="40">
    <w:abstractNumId w:val="4"/>
  </w:num>
  <w:num w:numId="41">
    <w:abstractNumId w:val="5"/>
  </w:num>
  <w:num w:numId="42">
    <w:abstractNumId w:val="2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6A"/>
    <w:rsid w:val="00027559"/>
    <w:rsid w:val="00032E31"/>
    <w:rsid w:val="0004682F"/>
    <w:rsid w:val="000559BA"/>
    <w:rsid w:val="00072E25"/>
    <w:rsid w:val="00075C24"/>
    <w:rsid w:val="00081989"/>
    <w:rsid w:val="00083630"/>
    <w:rsid w:val="00096131"/>
    <w:rsid w:val="00097DB3"/>
    <w:rsid w:val="000A28CD"/>
    <w:rsid w:val="000A52A5"/>
    <w:rsid w:val="000B1136"/>
    <w:rsid w:val="000B7AAA"/>
    <w:rsid w:val="000C2418"/>
    <w:rsid w:val="000C3759"/>
    <w:rsid w:val="000E7204"/>
    <w:rsid w:val="000F172C"/>
    <w:rsid w:val="000F726C"/>
    <w:rsid w:val="00106410"/>
    <w:rsid w:val="001142FB"/>
    <w:rsid w:val="00117F96"/>
    <w:rsid w:val="00120B5E"/>
    <w:rsid w:val="0013150D"/>
    <w:rsid w:val="001352F8"/>
    <w:rsid w:val="00141926"/>
    <w:rsid w:val="00142DD0"/>
    <w:rsid w:val="001452B0"/>
    <w:rsid w:val="001647EE"/>
    <w:rsid w:val="00176435"/>
    <w:rsid w:val="00176883"/>
    <w:rsid w:val="001803A8"/>
    <w:rsid w:val="001833E9"/>
    <w:rsid w:val="0018515E"/>
    <w:rsid w:val="00196A82"/>
    <w:rsid w:val="001A3B10"/>
    <w:rsid w:val="001B1973"/>
    <w:rsid w:val="001D28D0"/>
    <w:rsid w:val="001E6785"/>
    <w:rsid w:val="001E72C8"/>
    <w:rsid w:val="002072CE"/>
    <w:rsid w:val="00214FB8"/>
    <w:rsid w:val="0022714C"/>
    <w:rsid w:val="002272E9"/>
    <w:rsid w:val="002328D9"/>
    <w:rsid w:val="002424EF"/>
    <w:rsid w:val="00255B0C"/>
    <w:rsid w:val="00257FD7"/>
    <w:rsid w:val="00270132"/>
    <w:rsid w:val="00271F84"/>
    <w:rsid w:val="0027301A"/>
    <w:rsid w:val="00282979"/>
    <w:rsid w:val="0028511A"/>
    <w:rsid w:val="002910AF"/>
    <w:rsid w:val="002A29F0"/>
    <w:rsid w:val="002A3C5F"/>
    <w:rsid w:val="002B00F0"/>
    <w:rsid w:val="002B2E86"/>
    <w:rsid w:val="002D4075"/>
    <w:rsid w:val="002D47EA"/>
    <w:rsid w:val="002D7CEA"/>
    <w:rsid w:val="002E141A"/>
    <w:rsid w:val="002E40B4"/>
    <w:rsid w:val="002E6EE5"/>
    <w:rsid w:val="002F7B08"/>
    <w:rsid w:val="00314466"/>
    <w:rsid w:val="00336B66"/>
    <w:rsid w:val="003462A0"/>
    <w:rsid w:val="003466A3"/>
    <w:rsid w:val="003605DA"/>
    <w:rsid w:val="0036523A"/>
    <w:rsid w:val="00385E3C"/>
    <w:rsid w:val="00391DEE"/>
    <w:rsid w:val="00397D71"/>
    <w:rsid w:val="003A763D"/>
    <w:rsid w:val="003C7580"/>
    <w:rsid w:val="003D2855"/>
    <w:rsid w:val="003D3C85"/>
    <w:rsid w:val="00402439"/>
    <w:rsid w:val="004038B8"/>
    <w:rsid w:val="00405642"/>
    <w:rsid w:val="004147D2"/>
    <w:rsid w:val="00417DD5"/>
    <w:rsid w:val="0042242D"/>
    <w:rsid w:val="00423D0F"/>
    <w:rsid w:val="004257A8"/>
    <w:rsid w:val="00432328"/>
    <w:rsid w:val="004359B9"/>
    <w:rsid w:val="00445321"/>
    <w:rsid w:val="00446FE5"/>
    <w:rsid w:val="0045081E"/>
    <w:rsid w:val="00452002"/>
    <w:rsid w:val="004546F2"/>
    <w:rsid w:val="00495DDE"/>
    <w:rsid w:val="004A3015"/>
    <w:rsid w:val="004B3AF3"/>
    <w:rsid w:val="004B3E8B"/>
    <w:rsid w:val="004C5A25"/>
    <w:rsid w:val="004D7085"/>
    <w:rsid w:val="004F0C5C"/>
    <w:rsid w:val="00500D65"/>
    <w:rsid w:val="00503A86"/>
    <w:rsid w:val="00507574"/>
    <w:rsid w:val="00510F41"/>
    <w:rsid w:val="00516BFD"/>
    <w:rsid w:val="005176E0"/>
    <w:rsid w:val="00517D36"/>
    <w:rsid w:val="00524CB7"/>
    <w:rsid w:val="00535BA1"/>
    <w:rsid w:val="005365A0"/>
    <w:rsid w:val="005432B2"/>
    <w:rsid w:val="005800D0"/>
    <w:rsid w:val="00580C5E"/>
    <w:rsid w:val="005844C8"/>
    <w:rsid w:val="00593CFA"/>
    <w:rsid w:val="005B6ADD"/>
    <w:rsid w:val="005C12A9"/>
    <w:rsid w:val="005C2D5E"/>
    <w:rsid w:val="005D603C"/>
    <w:rsid w:val="005F5D05"/>
    <w:rsid w:val="00617176"/>
    <w:rsid w:val="00622605"/>
    <w:rsid w:val="006248BB"/>
    <w:rsid w:val="006409A2"/>
    <w:rsid w:val="00644E3B"/>
    <w:rsid w:val="006511E6"/>
    <w:rsid w:val="00654E55"/>
    <w:rsid w:val="00656DF6"/>
    <w:rsid w:val="00661F3A"/>
    <w:rsid w:val="00671C2A"/>
    <w:rsid w:val="006828B2"/>
    <w:rsid w:val="00696A06"/>
    <w:rsid w:val="006B5BA9"/>
    <w:rsid w:val="006B60FD"/>
    <w:rsid w:val="006D25BE"/>
    <w:rsid w:val="006E2772"/>
    <w:rsid w:val="006F0948"/>
    <w:rsid w:val="007124F6"/>
    <w:rsid w:val="00713D86"/>
    <w:rsid w:val="0072784B"/>
    <w:rsid w:val="007303A8"/>
    <w:rsid w:val="0074228C"/>
    <w:rsid w:val="00744C5A"/>
    <w:rsid w:val="007460AF"/>
    <w:rsid w:val="0075540A"/>
    <w:rsid w:val="0077689F"/>
    <w:rsid w:val="007A5168"/>
    <w:rsid w:val="007B36E4"/>
    <w:rsid w:val="007C6FF8"/>
    <w:rsid w:val="007D0DE5"/>
    <w:rsid w:val="007D14CD"/>
    <w:rsid w:val="007D5F13"/>
    <w:rsid w:val="007E469C"/>
    <w:rsid w:val="007F693E"/>
    <w:rsid w:val="00800851"/>
    <w:rsid w:val="00811873"/>
    <w:rsid w:val="00814CA7"/>
    <w:rsid w:val="008229AB"/>
    <w:rsid w:val="00824C18"/>
    <w:rsid w:val="00837614"/>
    <w:rsid w:val="00846B25"/>
    <w:rsid w:val="00852AAB"/>
    <w:rsid w:val="00854753"/>
    <w:rsid w:val="00854FF0"/>
    <w:rsid w:val="00855786"/>
    <w:rsid w:val="00855E1D"/>
    <w:rsid w:val="00856FFE"/>
    <w:rsid w:val="00860BA5"/>
    <w:rsid w:val="008872CC"/>
    <w:rsid w:val="008939DA"/>
    <w:rsid w:val="008A17CC"/>
    <w:rsid w:val="008A2290"/>
    <w:rsid w:val="008A38F5"/>
    <w:rsid w:val="008A4150"/>
    <w:rsid w:val="008B3E65"/>
    <w:rsid w:val="008B5E41"/>
    <w:rsid w:val="008B6C61"/>
    <w:rsid w:val="008C2B8C"/>
    <w:rsid w:val="008D19EE"/>
    <w:rsid w:val="008E3883"/>
    <w:rsid w:val="008E7945"/>
    <w:rsid w:val="008F0319"/>
    <w:rsid w:val="008F1E3F"/>
    <w:rsid w:val="008F3578"/>
    <w:rsid w:val="0090118F"/>
    <w:rsid w:val="009102CD"/>
    <w:rsid w:val="009234D6"/>
    <w:rsid w:val="00924FD8"/>
    <w:rsid w:val="00932C42"/>
    <w:rsid w:val="00936246"/>
    <w:rsid w:val="009362AE"/>
    <w:rsid w:val="00936579"/>
    <w:rsid w:val="00952D66"/>
    <w:rsid w:val="00972FA0"/>
    <w:rsid w:val="0097365E"/>
    <w:rsid w:val="00976149"/>
    <w:rsid w:val="0098227A"/>
    <w:rsid w:val="00982DDF"/>
    <w:rsid w:val="00983687"/>
    <w:rsid w:val="009915EE"/>
    <w:rsid w:val="009A48CB"/>
    <w:rsid w:val="009C1CDA"/>
    <w:rsid w:val="009C4120"/>
    <w:rsid w:val="009C4800"/>
    <w:rsid w:val="009C6388"/>
    <w:rsid w:val="009D05A3"/>
    <w:rsid w:val="009D7A24"/>
    <w:rsid w:val="009E16BA"/>
    <w:rsid w:val="009F5BC9"/>
    <w:rsid w:val="009F5CB3"/>
    <w:rsid w:val="00A02AAB"/>
    <w:rsid w:val="00A06D30"/>
    <w:rsid w:val="00A10B59"/>
    <w:rsid w:val="00A11080"/>
    <w:rsid w:val="00A211F6"/>
    <w:rsid w:val="00A34E0A"/>
    <w:rsid w:val="00A42E36"/>
    <w:rsid w:val="00A51667"/>
    <w:rsid w:val="00A6326B"/>
    <w:rsid w:val="00A672F4"/>
    <w:rsid w:val="00A7444B"/>
    <w:rsid w:val="00A93CC5"/>
    <w:rsid w:val="00AA216F"/>
    <w:rsid w:val="00AA489D"/>
    <w:rsid w:val="00AC5AA5"/>
    <w:rsid w:val="00AC70AA"/>
    <w:rsid w:val="00AD0366"/>
    <w:rsid w:val="00B04A2C"/>
    <w:rsid w:val="00B10D09"/>
    <w:rsid w:val="00B445C3"/>
    <w:rsid w:val="00B45224"/>
    <w:rsid w:val="00B5325A"/>
    <w:rsid w:val="00B657DF"/>
    <w:rsid w:val="00B72AE8"/>
    <w:rsid w:val="00B7729F"/>
    <w:rsid w:val="00B82EB8"/>
    <w:rsid w:val="00B93282"/>
    <w:rsid w:val="00B9354F"/>
    <w:rsid w:val="00BB3305"/>
    <w:rsid w:val="00BC3DAE"/>
    <w:rsid w:val="00BC458C"/>
    <w:rsid w:val="00BC52DA"/>
    <w:rsid w:val="00BC78A2"/>
    <w:rsid w:val="00BF49D0"/>
    <w:rsid w:val="00C118C1"/>
    <w:rsid w:val="00C20F4C"/>
    <w:rsid w:val="00C23377"/>
    <w:rsid w:val="00C31167"/>
    <w:rsid w:val="00C40153"/>
    <w:rsid w:val="00C537A5"/>
    <w:rsid w:val="00C64648"/>
    <w:rsid w:val="00C71809"/>
    <w:rsid w:val="00C80302"/>
    <w:rsid w:val="00C8417F"/>
    <w:rsid w:val="00C9189E"/>
    <w:rsid w:val="00C9226A"/>
    <w:rsid w:val="00C97D6A"/>
    <w:rsid w:val="00CA0AC8"/>
    <w:rsid w:val="00CA1CB0"/>
    <w:rsid w:val="00CB43E5"/>
    <w:rsid w:val="00CD6D50"/>
    <w:rsid w:val="00CE5AB8"/>
    <w:rsid w:val="00CF5E30"/>
    <w:rsid w:val="00D13E70"/>
    <w:rsid w:val="00D63979"/>
    <w:rsid w:val="00D808C4"/>
    <w:rsid w:val="00D854D4"/>
    <w:rsid w:val="00DB0238"/>
    <w:rsid w:val="00DB0430"/>
    <w:rsid w:val="00DB37F7"/>
    <w:rsid w:val="00DC00EA"/>
    <w:rsid w:val="00DC13EC"/>
    <w:rsid w:val="00DD2823"/>
    <w:rsid w:val="00DD4685"/>
    <w:rsid w:val="00DE654E"/>
    <w:rsid w:val="00DF1951"/>
    <w:rsid w:val="00E106C8"/>
    <w:rsid w:val="00E10D66"/>
    <w:rsid w:val="00E119EC"/>
    <w:rsid w:val="00E14E13"/>
    <w:rsid w:val="00E219F6"/>
    <w:rsid w:val="00E325A7"/>
    <w:rsid w:val="00E41585"/>
    <w:rsid w:val="00E506D1"/>
    <w:rsid w:val="00E53CBD"/>
    <w:rsid w:val="00E57E40"/>
    <w:rsid w:val="00E648B5"/>
    <w:rsid w:val="00E8522E"/>
    <w:rsid w:val="00ED6BC6"/>
    <w:rsid w:val="00ED7C85"/>
    <w:rsid w:val="00EE37FC"/>
    <w:rsid w:val="00EF32AD"/>
    <w:rsid w:val="00EF63AF"/>
    <w:rsid w:val="00F04361"/>
    <w:rsid w:val="00F22F7D"/>
    <w:rsid w:val="00F2543B"/>
    <w:rsid w:val="00F57743"/>
    <w:rsid w:val="00F672CE"/>
    <w:rsid w:val="00F83A74"/>
    <w:rsid w:val="00F9150D"/>
    <w:rsid w:val="00F94AC7"/>
    <w:rsid w:val="00FA0D9D"/>
    <w:rsid w:val="00FB4A9B"/>
    <w:rsid w:val="00FE2F44"/>
    <w:rsid w:val="00FE4406"/>
    <w:rsid w:val="00FF12D6"/>
    <w:rsid w:val="00FF2778"/>
    <w:rsid w:val="00FF2FA0"/>
    <w:rsid w:val="00F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3466A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F357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uiPriority w:val="99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uiPriority w:val="99"/>
    <w:locked/>
    <w:rsid w:val="00176435"/>
    <w:rPr>
      <w:lang w:val="ru-RU" w:eastAsia="ru-RU" w:bidi="ar-SA"/>
    </w:rPr>
  </w:style>
  <w:style w:type="paragraph" w:styleId="a6">
    <w:name w:val="Body Text"/>
    <w:basedOn w:val="a"/>
    <w:link w:val="a7"/>
    <w:rsid w:val="0022714C"/>
    <w:pPr>
      <w:jc w:val="both"/>
    </w:pPr>
    <w:rPr>
      <w:sz w:val="28"/>
      <w:szCs w:val="24"/>
    </w:rPr>
  </w:style>
  <w:style w:type="character" w:customStyle="1" w:styleId="31">
    <w:name w:val="Знак Знак3"/>
    <w:rsid w:val="00C9189E"/>
    <w:rPr>
      <w:sz w:val="24"/>
      <w:szCs w:val="24"/>
    </w:rPr>
  </w:style>
  <w:style w:type="paragraph" w:customStyle="1" w:styleId="a8">
    <w:name w:val="Знак"/>
    <w:basedOn w:val="a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rsid w:val="001E72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E72C8"/>
  </w:style>
  <w:style w:type="table" w:styleId="ab">
    <w:name w:val="Table Grid"/>
    <w:basedOn w:val="a1"/>
    <w:uiPriority w:val="59"/>
    <w:rsid w:val="009A48C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466A3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466A3"/>
    <w:rPr>
      <w:rFonts w:ascii="Arial" w:hAnsi="Arial" w:cs="Arial"/>
      <w:b/>
      <w:bCs/>
      <w:sz w:val="26"/>
      <w:szCs w:val="26"/>
    </w:rPr>
  </w:style>
  <w:style w:type="paragraph" w:customStyle="1" w:styleId="ConsPlusCell">
    <w:name w:val="ConsPlusCell"/>
    <w:rsid w:val="003466A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12">
    <w:name w:val="Знак1"/>
    <w:basedOn w:val="a"/>
    <w:rsid w:val="003466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uiPriority w:val="99"/>
    <w:unhideWhenUsed/>
    <w:rsid w:val="003466A3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3466A3"/>
    <w:rPr>
      <w:rFonts w:ascii="Tahoma" w:eastAsia="Calibri" w:hAnsi="Tahoma"/>
      <w:sz w:val="16"/>
      <w:szCs w:val="16"/>
    </w:rPr>
  </w:style>
  <w:style w:type="character" w:customStyle="1" w:styleId="ae">
    <w:name w:val="Гипертекстовая ссылка"/>
    <w:rsid w:val="003466A3"/>
    <w:rPr>
      <w:b w:val="0"/>
      <w:bCs w:val="0"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3466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nhideWhenUsed/>
    <w:rsid w:val="003466A3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rsid w:val="003466A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2">
    <w:name w:val="Normal (Web)"/>
    <w:basedOn w:val="a"/>
    <w:uiPriority w:val="99"/>
    <w:unhideWhenUsed/>
    <w:rsid w:val="003466A3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3466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3466A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customStyle="1" w:styleId="14">
    <w:name w:val="Сетка таблицы1"/>
    <w:basedOn w:val="a1"/>
    <w:next w:val="ab"/>
    <w:rsid w:val="00346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rsid w:val="003466A3"/>
  </w:style>
  <w:style w:type="character" w:customStyle="1" w:styleId="af4">
    <w:name w:val="Текст сноски Знак"/>
    <w:basedOn w:val="a0"/>
    <w:link w:val="af3"/>
    <w:rsid w:val="003466A3"/>
  </w:style>
  <w:style w:type="character" w:styleId="af5">
    <w:name w:val="footnote reference"/>
    <w:rsid w:val="003466A3"/>
    <w:rPr>
      <w:vertAlign w:val="superscript"/>
    </w:rPr>
  </w:style>
  <w:style w:type="table" w:customStyle="1" w:styleId="22">
    <w:name w:val="Сетка таблицы2"/>
    <w:basedOn w:val="a1"/>
    <w:next w:val="ab"/>
    <w:uiPriority w:val="59"/>
    <w:rsid w:val="003466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59"/>
    <w:rsid w:val="003466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qFormat/>
    <w:rsid w:val="003466A3"/>
    <w:rPr>
      <w:rFonts w:ascii="Calibri" w:eastAsia="Calibri" w:hAnsi="Calibri"/>
      <w:sz w:val="22"/>
      <w:szCs w:val="22"/>
      <w:lang w:val="ru-RU"/>
    </w:rPr>
  </w:style>
  <w:style w:type="paragraph" w:customStyle="1" w:styleId="Postan">
    <w:name w:val="Postan"/>
    <w:basedOn w:val="a"/>
    <w:uiPriority w:val="99"/>
    <w:rsid w:val="003466A3"/>
    <w:pPr>
      <w:jc w:val="center"/>
    </w:pPr>
    <w:rPr>
      <w:sz w:val="28"/>
    </w:rPr>
  </w:style>
  <w:style w:type="character" w:customStyle="1" w:styleId="af7">
    <w:name w:val="Цветовое выделение"/>
    <w:rsid w:val="003466A3"/>
    <w:rPr>
      <w:b/>
      <w:bCs/>
      <w:color w:val="26282F"/>
      <w:sz w:val="26"/>
      <w:szCs w:val="26"/>
    </w:rPr>
  </w:style>
  <w:style w:type="paragraph" w:styleId="af8">
    <w:name w:val="Body Text Indent"/>
    <w:basedOn w:val="a"/>
    <w:link w:val="af9"/>
    <w:rsid w:val="003466A3"/>
    <w:pPr>
      <w:ind w:firstLine="900"/>
      <w:jc w:val="both"/>
    </w:pPr>
    <w:rPr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3466A3"/>
    <w:rPr>
      <w:sz w:val="28"/>
      <w:szCs w:val="24"/>
    </w:rPr>
  </w:style>
  <w:style w:type="paragraph" w:customStyle="1" w:styleId="ConsTitle">
    <w:name w:val="ConsTitle"/>
    <w:rsid w:val="003466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val="ru-RU" w:eastAsia="ru-RU"/>
    </w:rPr>
  </w:style>
  <w:style w:type="paragraph" w:styleId="afa">
    <w:name w:val="Document Map"/>
    <w:basedOn w:val="a"/>
    <w:link w:val="afb"/>
    <w:rsid w:val="003466A3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rsid w:val="003466A3"/>
    <w:rPr>
      <w:rFonts w:ascii="Tahoma" w:hAnsi="Tahoma"/>
      <w:shd w:val="clear" w:color="auto" w:fill="000080"/>
    </w:rPr>
  </w:style>
  <w:style w:type="paragraph" w:styleId="afc">
    <w:name w:val="Title"/>
    <w:basedOn w:val="a"/>
    <w:link w:val="afd"/>
    <w:qFormat/>
    <w:rsid w:val="003466A3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rsid w:val="003466A3"/>
    <w:rPr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3466A3"/>
  </w:style>
  <w:style w:type="character" w:customStyle="1" w:styleId="WW8Num1z0">
    <w:name w:val="WW8Num1z0"/>
    <w:rsid w:val="003466A3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2z0">
    <w:name w:val="WW8Num2z0"/>
    <w:rsid w:val="003466A3"/>
  </w:style>
  <w:style w:type="character" w:customStyle="1" w:styleId="WW8Num2z1">
    <w:name w:val="WW8Num2z1"/>
    <w:rsid w:val="003466A3"/>
  </w:style>
  <w:style w:type="character" w:customStyle="1" w:styleId="WW8Num2z2">
    <w:name w:val="WW8Num2z2"/>
    <w:rsid w:val="003466A3"/>
  </w:style>
  <w:style w:type="character" w:customStyle="1" w:styleId="WW8Num2z3">
    <w:name w:val="WW8Num2z3"/>
    <w:rsid w:val="003466A3"/>
  </w:style>
  <w:style w:type="character" w:customStyle="1" w:styleId="WW8Num2z4">
    <w:name w:val="WW8Num2z4"/>
    <w:rsid w:val="003466A3"/>
  </w:style>
  <w:style w:type="character" w:customStyle="1" w:styleId="WW8Num2z5">
    <w:name w:val="WW8Num2z5"/>
    <w:rsid w:val="003466A3"/>
  </w:style>
  <w:style w:type="character" w:customStyle="1" w:styleId="WW8Num2z6">
    <w:name w:val="WW8Num2z6"/>
    <w:rsid w:val="003466A3"/>
  </w:style>
  <w:style w:type="character" w:customStyle="1" w:styleId="WW8Num2z7">
    <w:name w:val="WW8Num2z7"/>
    <w:rsid w:val="003466A3"/>
  </w:style>
  <w:style w:type="character" w:customStyle="1" w:styleId="WW8Num2z8">
    <w:name w:val="WW8Num2z8"/>
    <w:rsid w:val="003466A3"/>
  </w:style>
  <w:style w:type="character" w:customStyle="1" w:styleId="WW8Num3z0">
    <w:name w:val="WW8Num3z0"/>
    <w:rsid w:val="003466A3"/>
    <w:rPr>
      <w:rFonts w:ascii="Times New Roman" w:hAnsi="Times New Roman" w:cs="Times New Roman" w:hint="default"/>
      <w:sz w:val="28"/>
      <w:szCs w:val="28"/>
    </w:rPr>
  </w:style>
  <w:style w:type="character" w:customStyle="1" w:styleId="WW8Num3z2">
    <w:name w:val="WW8Num3z2"/>
    <w:rsid w:val="003466A3"/>
  </w:style>
  <w:style w:type="character" w:customStyle="1" w:styleId="WW8Num3z3">
    <w:name w:val="WW8Num3z3"/>
    <w:rsid w:val="003466A3"/>
  </w:style>
  <w:style w:type="character" w:customStyle="1" w:styleId="WW8Num3z4">
    <w:name w:val="WW8Num3z4"/>
    <w:rsid w:val="003466A3"/>
  </w:style>
  <w:style w:type="character" w:customStyle="1" w:styleId="WW8Num3z5">
    <w:name w:val="WW8Num3z5"/>
    <w:rsid w:val="003466A3"/>
  </w:style>
  <w:style w:type="character" w:customStyle="1" w:styleId="WW8Num3z6">
    <w:name w:val="WW8Num3z6"/>
    <w:rsid w:val="003466A3"/>
  </w:style>
  <w:style w:type="character" w:customStyle="1" w:styleId="WW8Num3z7">
    <w:name w:val="WW8Num3z7"/>
    <w:rsid w:val="003466A3"/>
  </w:style>
  <w:style w:type="character" w:customStyle="1" w:styleId="WW8Num3z8">
    <w:name w:val="WW8Num3z8"/>
    <w:rsid w:val="003466A3"/>
  </w:style>
  <w:style w:type="character" w:customStyle="1" w:styleId="WW8Num4z0">
    <w:name w:val="WW8Num4z0"/>
    <w:rsid w:val="003466A3"/>
  </w:style>
  <w:style w:type="character" w:customStyle="1" w:styleId="WW8Num4z1">
    <w:name w:val="WW8Num4z1"/>
    <w:rsid w:val="003466A3"/>
  </w:style>
  <w:style w:type="character" w:customStyle="1" w:styleId="WW8Num4z2">
    <w:name w:val="WW8Num4z2"/>
    <w:rsid w:val="003466A3"/>
    <w:rPr>
      <w:rFonts w:ascii="Times New Roman" w:hAnsi="Times New Roman" w:cs="Times New Roman"/>
      <w:i w:val="0"/>
      <w:iCs w:val="0"/>
      <w:spacing w:val="-4"/>
      <w:sz w:val="28"/>
      <w:szCs w:val="28"/>
    </w:rPr>
  </w:style>
  <w:style w:type="character" w:customStyle="1" w:styleId="WW8Num4z3">
    <w:name w:val="WW8Num4z3"/>
    <w:rsid w:val="003466A3"/>
  </w:style>
  <w:style w:type="character" w:customStyle="1" w:styleId="WW8Num4z4">
    <w:name w:val="WW8Num4z4"/>
    <w:rsid w:val="003466A3"/>
  </w:style>
  <w:style w:type="character" w:customStyle="1" w:styleId="WW8Num4z5">
    <w:name w:val="WW8Num4z5"/>
    <w:rsid w:val="003466A3"/>
  </w:style>
  <w:style w:type="character" w:customStyle="1" w:styleId="WW8Num4z6">
    <w:name w:val="WW8Num4z6"/>
    <w:rsid w:val="003466A3"/>
  </w:style>
  <w:style w:type="character" w:customStyle="1" w:styleId="WW8Num4z7">
    <w:name w:val="WW8Num4z7"/>
    <w:rsid w:val="003466A3"/>
  </w:style>
  <w:style w:type="character" w:customStyle="1" w:styleId="WW8Num4z8">
    <w:name w:val="WW8Num4z8"/>
    <w:rsid w:val="003466A3"/>
  </w:style>
  <w:style w:type="character" w:customStyle="1" w:styleId="WW8Num5z0">
    <w:name w:val="WW8Num5z0"/>
    <w:rsid w:val="003466A3"/>
  </w:style>
  <w:style w:type="character" w:customStyle="1" w:styleId="WW8Num5z1">
    <w:name w:val="WW8Num5z1"/>
    <w:rsid w:val="003466A3"/>
    <w:rPr>
      <w:rFonts w:cs="Times New Roman"/>
      <w:sz w:val="28"/>
      <w:szCs w:val="28"/>
    </w:rPr>
  </w:style>
  <w:style w:type="character" w:customStyle="1" w:styleId="WW8Num5z2">
    <w:name w:val="WW8Num5z2"/>
    <w:rsid w:val="003466A3"/>
  </w:style>
  <w:style w:type="character" w:customStyle="1" w:styleId="WW8Num5z3">
    <w:name w:val="WW8Num5z3"/>
    <w:rsid w:val="003466A3"/>
  </w:style>
  <w:style w:type="character" w:customStyle="1" w:styleId="WW8Num5z4">
    <w:name w:val="WW8Num5z4"/>
    <w:rsid w:val="003466A3"/>
  </w:style>
  <w:style w:type="character" w:customStyle="1" w:styleId="WW8Num5z5">
    <w:name w:val="WW8Num5z5"/>
    <w:rsid w:val="003466A3"/>
  </w:style>
  <w:style w:type="character" w:customStyle="1" w:styleId="WW8Num5z6">
    <w:name w:val="WW8Num5z6"/>
    <w:rsid w:val="003466A3"/>
  </w:style>
  <w:style w:type="character" w:customStyle="1" w:styleId="WW8Num5z7">
    <w:name w:val="WW8Num5z7"/>
    <w:rsid w:val="003466A3"/>
  </w:style>
  <w:style w:type="character" w:customStyle="1" w:styleId="WW8Num5z8">
    <w:name w:val="WW8Num5z8"/>
    <w:rsid w:val="003466A3"/>
  </w:style>
  <w:style w:type="character" w:customStyle="1" w:styleId="WW8Num6z0">
    <w:name w:val="WW8Num6z0"/>
    <w:rsid w:val="003466A3"/>
  </w:style>
  <w:style w:type="character" w:customStyle="1" w:styleId="WW8Num6z1">
    <w:name w:val="WW8Num6z1"/>
    <w:rsid w:val="003466A3"/>
  </w:style>
  <w:style w:type="character" w:customStyle="1" w:styleId="WW8Num6z2">
    <w:name w:val="WW8Num6z2"/>
    <w:rsid w:val="003466A3"/>
  </w:style>
  <w:style w:type="character" w:customStyle="1" w:styleId="WW8Num6z3">
    <w:name w:val="WW8Num6z3"/>
    <w:rsid w:val="003466A3"/>
  </w:style>
  <w:style w:type="character" w:customStyle="1" w:styleId="WW8Num6z4">
    <w:name w:val="WW8Num6z4"/>
    <w:rsid w:val="003466A3"/>
  </w:style>
  <w:style w:type="character" w:customStyle="1" w:styleId="WW8Num6z5">
    <w:name w:val="WW8Num6z5"/>
    <w:rsid w:val="003466A3"/>
  </w:style>
  <w:style w:type="character" w:customStyle="1" w:styleId="WW8Num6z6">
    <w:name w:val="WW8Num6z6"/>
    <w:rsid w:val="003466A3"/>
  </w:style>
  <w:style w:type="character" w:customStyle="1" w:styleId="WW8Num6z7">
    <w:name w:val="WW8Num6z7"/>
    <w:rsid w:val="003466A3"/>
  </w:style>
  <w:style w:type="character" w:customStyle="1" w:styleId="WW8Num6z8">
    <w:name w:val="WW8Num6z8"/>
    <w:rsid w:val="003466A3"/>
  </w:style>
  <w:style w:type="character" w:customStyle="1" w:styleId="WW8Num7z0">
    <w:name w:val="WW8Num7z0"/>
    <w:rsid w:val="003466A3"/>
  </w:style>
  <w:style w:type="character" w:customStyle="1" w:styleId="WW8Num7z1">
    <w:name w:val="WW8Num7z1"/>
    <w:rsid w:val="003466A3"/>
  </w:style>
  <w:style w:type="character" w:customStyle="1" w:styleId="WW8Num7z2">
    <w:name w:val="WW8Num7z2"/>
    <w:rsid w:val="003466A3"/>
  </w:style>
  <w:style w:type="character" w:customStyle="1" w:styleId="WW8Num7z3">
    <w:name w:val="WW8Num7z3"/>
    <w:rsid w:val="003466A3"/>
  </w:style>
  <w:style w:type="character" w:customStyle="1" w:styleId="WW8Num7z4">
    <w:name w:val="WW8Num7z4"/>
    <w:rsid w:val="003466A3"/>
  </w:style>
  <w:style w:type="character" w:customStyle="1" w:styleId="WW8Num7z5">
    <w:name w:val="WW8Num7z5"/>
    <w:rsid w:val="003466A3"/>
  </w:style>
  <w:style w:type="character" w:customStyle="1" w:styleId="WW8Num7z6">
    <w:name w:val="WW8Num7z6"/>
    <w:rsid w:val="003466A3"/>
  </w:style>
  <w:style w:type="character" w:customStyle="1" w:styleId="WW8Num7z7">
    <w:name w:val="WW8Num7z7"/>
    <w:rsid w:val="003466A3"/>
  </w:style>
  <w:style w:type="character" w:customStyle="1" w:styleId="WW8Num7z8">
    <w:name w:val="WW8Num7z8"/>
    <w:rsid w:val="003466A3"/>
  </w:style>
  <w:style w:type="character" w:customStyle="1" w:styleId="WW8Num8z0">
    <w:name w:val="WW8Num8z0"/>
    <w:rsid w:val="003466A3"/>
  </w:style>
  <w:style w:type="character" w:customStyle="1" w:styleId="WW8Num8z1">
    <w:name w:val="WW8Num8z1"/>
    <w:rsid w:val="003466A3"/>
  </w:style>
  <w:style w:type="character" w:customStyle="1" w:styleId="WW8Num8z2">
    <w:name w:val="WW8Num8z2"/>
    <w:rsid w:val="003466A3"/>
  </w:style>
  <w:style w:type="character" w:customStyle="1" w:styleId="WW8Num8z3">
    <w:name w:val="WW8Num8z3"/>
    <w:rsid w:val="003466A3"/>
  </w:style>
  <w:style w:type="character" w:customStyle="1" w:styleId="WW8Num8z4">
    <w:name w:val="WW8Num8z4"/>
    <w:rsid w:val="003466A3"/>
  </w:style>
  <w:style w:type="character" w:customStyle="1" w:styleId="WW8Num8z5">
    <w:name w:val="WW8Num8z5"/>
    <w:rsid w:val="003466A3"/>
  </w:style>
  <w:style w:type="character" w:customStyle="1" w:styleId="WW8Num8z6">
    <w:name w:val="WW8Num8z6"/>
    <w:rsid w:val="003466A3"/>
  </w:style>
  <w:style w:type="character" w:customStyle="1" w:styleId="WW8Num8z7">
    <w:name w:val="WW8Num8z7"/>
    <w:rsid w:val="003466A3"/>
  </w:style>
  <w:style w:type="character" w:customStyle="1" w:styleId="WW8Num8z8">
    <w:name w:val="WW8Num8z8"/>
    <w:rsid w:val="003466A3"/>
  </w:style>
  <w:style w:type="character" w:customStyle="1" w:styleId="23">
    <w:name w:val="Основной шрифт абзаца2"/>
    <w:rsid w:val="003466A3"/>
  </w:style>
  <w:style w:type="character" w:customStyle="1" w:styleId="WW8Num3z1">
    <w:name w:val="WW8Num3z1"/>
    <w:rsid w:val="003466A3"/>
  </w:style>
  <w:style w:type="character" w:customStyle="1" w:styleId="WW8Num1z1">
    <w:name w:val="WW8Num1z1"/>
    <w:rsid w:val="003466A3"/>
  </w:style>
  <w:style w:type="character" w:customStyle="1" w:styleId="WW8Num1z2">
    <w:name w:val="WW8Num1z2"/>
    <w:rsid w:val="003466A3"/>
  </w:style>
  <w:style w:type="character" w:customStyle="1" w:styleId="WW8Num1z3">
    <w:name w:val="WW8Num1z3"/>
    <w:rsid w:val="003466A3"/>
  </w:style>
  <w:style w:type="character" w:customStyle="1" w:styleId="WW8Num1z4">
    <w:name w:val="WW8Num1z4"/>
    <w:rsid w:val="003466A3"/>
  </w:style>
  <w:style w:type="character" w:customStyle="1" w:styleId="WW8Num1z5">
    <w:name w:val="WW8Num1z5"/>
    <w:rsid w:val="003466A3"/>
  </w:style>
  <w:style w:type="character" w:customStyle="1" w:styleId="WW8Num1z6">
    <w:name w:val="WW8Num1z6"/>
    <w:rsid w:val="003466A3"/>
  </w:style>
  <w:style w:type="character" w:customStyle="1" w:styleId="WW8Num1z7">
    <w:name w:val="WW8Num1z7"/>
    <w:rsid w:val="003466A3"/>
  </w:style>
  <w:style w:type="character" w:customStyle="1" w:styleId="WW8Num1z8">
    <w:name w:val="WW8Num1z8"/>
    <w:rsid w:val="003466A3"/>
  </w:style>
  <w:style w:type="character" w:customStyle="1" w:styleId="16">
    <w:name w:val="Основной шрифт абзаца1"/>
    <w:rsid w:val="003466A3"/>
  </w:style>
  <w:style w:type="character" w:customStyle="1" w:styleId="afe">
    <w:name w:val="Символ нумерации"/>
    <w:rsid w:val="003466A3"/>
  </w:style>
  <w:style w:type="character" w:customStyle="1" w:styleId="HeaderChar">
    <w:name w:val="Header Char"/>
    <w:rsid w:val="003466A3"/>
    <w:rPr>
      <w:lang w:val="ru-RU" w:eastAsia="ar-SA" w:bidi="ar-SA"/>
    </w:rPr>
  </w:style>
  <w:style w:type="character" w:customStyle="1" w:styleId="aff">
    <w:name w:val="Маркеры списка"/>
    <w:rsid w:val="003466A3"/>
    <w:rPr>
      <w:rFonts w:ascii="OpenSymbol" w:eastAsia="OpenSymbol" w:hAnsi="OpenSymbol" w:cs="OpenSymbol"/>
    </w:rPr>
  </w:style>
  <w:style w:type="character" w:customStyle="1" w:styleId="aff0">
    <w:name w:val="Символ сноски"/>
    <w:rsid w:val="003466A3"/>
    <w:rPr>
      <w:vertAlign w:val="superscript"/>
    </w:rPr>
  </w:style>
  <w:style w:type="character" w:customStyle="1" w:styleId="WW-">
    <w:name w:val="WW-Символ сноски"/>
    <w:rsid w:val="003466A3"/>
    <w:rPr>
      <w:vertAlign w:val="superscript"/>
    </w:rPr>
  </w:style>
  <w:style w:type="character" w:customStyle="1" w:styleId="17">
    <w:name w:val="Знак сноски1"/>
    <w:rsid w:val="003466A3"/>
    <w:rPr>
      <w:vertAlign w:val="superscript"/>
    </w:rPr>
  </w:style>
  <w:style w:type="character" w:customStyle="1" w:styleId="aff1">
    <w:name w:val="Символы концевой сноски"/>
    <w:rsid w:val="003466A3"/>
    <w:rPr>
      <w:vertAlign w:val="superscript"/>
    </w:rPr>
  </w:style>
  <w:style w:type="character" w:customStyle="1" w:styleId="WW-0">
    <w:name w:val="WW-Символы концевой сноски"/>
    <w:rsid w:val="003466A3"/>
  </w:style>
  <w:style w:type="character" w:customStyle="1" w:styleId="18">
    <w:name w:val="Знак концевой сноски1"/>
    <w:rsid w:val="003466A3"/>
    <w:rPr>
      <w:vertAlign w:val="superscript"/>
    </w:rPr>
  </w:style>
  <w:style w:type="character" w:styleId="aff2">
    <w:name w:val="endnote reference"/>
    <w:rsid w:val="003466A3"/>
    <w:rPr>
      <w:vertAlign w:val="superscript"/>
    </w:rPr>
  </w:style>
  <w:style w:type="paragraph" w:customStyle="1" w:styleId="aff3">
    <w:name w:val="Заголовок"/>
    <w:basedOn w:val="a"/>
    <w:next w:val="a6"/>
    <w:rsid w:val="003466A3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7">
    <w:name w:val="Основной текст Знак"/>
    <w:link w:val="a6"/>
    <w:rsid w:val="003466A3"/>
    <w:rPr>
      <w:sz w:val="28"/>
      <w:szCs w:val="24"/>
    </w:rPr>
  </w:style>
  <w:style w:type="paragraph" w:styleId="aff4">
    <w:name w:val="List"/>
    <w:basedOn w:val="a6"/>
    <w:rsid w:val="003466A3"/>
    <w:pPr>
      <w:widowControl w:val="0"/>
      <w:suppressAutoHyphens/>
      <w:spacing w:after="12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33">
    <w:name w:val="Название3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34">
    <w:name w:val="Указатель3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24">
    <w:name w:val="Название2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f5">
    <w:name w:val="Subtitle"/>
    <w:basedOn w:val="aff3"/>
    <w:next w:val="a6"/>
    <w:link w:val="aff6"/>
    <w:qFormat/>
    <w:rsid w:val="003466A3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3466A3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customStyle="1" w:styleId="19">
    <w:name w:val="Название1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Cs w:val="24"/>
      <w:lang w:eastAsia="hi-IN" w:bidi="hi-IN"/>
    </w:rPr>
  </w:style>
  <w:style w:type="paragraph" w:customStyle="1" w:styleId="1a">
    <w:name w:val="Указатель1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7">
    <w:name w:val="Содержимое таблицы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8">
    <w:name w:val="Заголовок таблицы"/>
    <w:basedOn w:val="aff7"/>
    <w:rsid w:val="003466A3"/>
    <w:pPr>
      <w:jc w:val="center"/>
    </w:pPr>
    <w:rPr>
      <w:b/>
      <w:bCs/>
    </w:rPr>
  </w:style>
  <w:style w:type="paragraph" w:customStyle="1" w:styleId="aff9">
    <w:name w:val="Содержимое врезки"/>
    <w:basedOn w:val="a6"/>
    <w:rsid w:val="003466A3"/>
    <w:pPr>
      <w:widowControl w:val="0"/>
      <w:suppressAutoHyphens/>
      <w:spacing w:after="120"/>
      <w:jc w:val="left"/>
    </w:pPr>
    <w:rPr>
      <w:rFonts w:ascii="Arial" w:eastAsia="SimSun" w:hAnsi="Arial" w:cs="Mangal"/>
      <w:kern w:val="1"/>
      <w:sz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3466A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8F357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uiPriority w:val="99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uiPriority w:val="99"/>
    <w:locked/>
    <w:rsid w:val="00176435"/>
    <w:rPr>
      <w:lang w:val="ru-RU" w:eastAsia="ru-RU" w:bidi="ar-SA"/>
    </w:rPr>
  </w:style>
  <w:style w:type="paragraph" w:styleId="a6">
    <w:name w:val="Body Text"/>
    <w:basedOn w:val="a"/>
    <w:link w:val="a7"/>
    <w:rsid w:val="0022714C"/>
    <w:pPr>
      <w:jc w:val="both"/>
    </w:pPr>
    <w:rPr>
      <w:sz w:val="28"/>
      <w:szCs w:val="24"/>
    </w:rPr>
  </w:style>
  <w:style w:type="character" w:customStyle="1" w:styleId="31">
    <w:name w:val="Знак Знак3"/>
    <w:rsid w:val="00C9189E"/>
    <w:rPr>
      <w:sz w:val="24"/>
      <w:szCs w:val="24"/>
    </w:rPr>
  </w:style>
  <w:style w:type="paragraph" w:customStyle="1" w:styleId="a8">
    <w:name w:val="Знак"/>
    <w:basedOn w:val="a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9">
    <w:name w:val="header"/>
    <w:basedOn w:val="a"/>
    <w:link w:val="aa"/>
    <w:rsid w:val="001E72C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E72C8"/>
  </w:style>
  <w:style w:type="table" w:styleId="ab">
    <w:name w:val="Table Grid"/>
    <w:basedOn w:val="a1"/>
    <w:uiPriority w:val="59"/>
    <w:rsid w:val="009A48CB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466A3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3466A3"/>
    <w:rPr>
      <w:rFonts w:ascii="Arial" w:hAnsi="Arial" w:cs="Arial"/>
      <w:b/>
      <w:bCs/>
      <w:sz w:val="26"/>
      <w:szCs w:val="26"/>
    </w:rPr>
  </w:style>
  <w:style w:type="paragraph" w:customStyle="1" w:styleId="ConsPlusCell">
    <w:name w:val="ConsPlusCell"/>
    <w:rsid w:val="003466A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12">
    <w:name w:val="Знак1"/>
    <w:basedOn w:val="a"/>
    <w:rsid w:val="003466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Balloon Text"/>
    <w:basedOn w:val="a"/>
    <w:link w:val="ad"/>
    <w:uiPriority w:val="99"/>
    <w:unhideWhenUsed/>
    <w:rsid w:val="003466A3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3466A3"/>
    <w:rPr>
      <w:rFonts w:ascii="Tahoma" w:eastAsia="Calibri" w:hAnsi="Tahoma"/>
      <w:sz w:val="16"/>
      <w:szCs w:val="16"/>
    </w:rPr>
  </w:style>
  <w:style w:type="character" w:customStyle="1" w:styleId="ae">
    <w:name w:val="Гипертекстовая ссылка"/>
    <w:rsid w:val="003466A3"/>
    <w:rPr>
      <w:b w:val="0"/>
      <w:bCs w:val="0"/>
      <w:color w:val="106BBE"/>
      <w:sz w:val="26"/>
      <w:szCs w:val="26"/>
    </w:rPr>
  </w:style>
  <w:style w:type="paragraph" w:styleId="af">
    <w:name w:val="List Paragraph"/>
    <w:basedOn w:val="a"/>
    <w:uiPriority w:val="34"/>
    <w:qFormat/>
    <w:rsid w:val="003466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unhideWhenUsed/>
    <w:rsid w:val="003466A3"/>
    <w:rPr>
      <w:color w:val="0000FF"/>
      <w:u w:val="single"/>
    </w:rPr>
  </w:style>
  <w:style w:type="paragraph" w:customStyle="1" w:styleId="af1">
    <w:name w:val="Нормальный (таблица)"/>
    <w:basedOn w:val="a"/>
    <w:next w:val="a"/>
    <w:rsid w:val="003466A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2">
    <w:name w:val="Normal (Web)"/>
    <w:basedOn w:val="a"/>
    <w:uiPriority w:val="99"/>
    <w:unhideWhenUsed/>
    <w:rsid w:val="003466A3"/>
    <w:pPr>
      <w:spacing w:before="30" w:after="30"/>
    </w:pPr>
    <w:rPr>
      <w:sz w:val="24"/>
      <w:szCs w:val="24"/>
    </w:rPr>
  </w:style>
  <w:style w:type="paragraph" w:customStyle="1" w:styleId="13">
    <w:name w:val="Знак1"/>
    <w:basedOn w:val="a"/>
    <w:rsid w:val="003466A3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Default">
    <w:name w:val="Default"/>
    <w:rsid w:val="003466A3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table" w:customStyle="1" w:styleId="14">
    <w:name w:val="Сетка таблицы1"/>
    <w:basedOn w:val="a1"/>
    <w:next w:val="ab"/>
    <w:rsid w:val="003466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rsid w:val="003466A3"/>
  </w:style>
  <w:style w:type="character" w:customStyle="1" w:styleId="af4">
    <w:name w:val="Текст сноски Знак"/>
    <w:basedOn w:val="a0"/>
    <w:link w:val="af3"/>
    <w:rsid w:val="003466A3"/>
  </w:style>
  <w:style w:type="character" w:styleId="af5">
    <w:name w:val="footnote reference"/>
    <w:rsid w:val="003466A3"/>
    <w:rPr>
      <w:vertAlign w:val="superscript"/>
    </w:rPr>
  </w:style>
  <w:style w:type="table" w:customStyle="1" w:styleId="22">
    <w:name w:val="Сетка таблицы2"/>
    <w:basedOn w:val="a1"/>
    <w:next w:val="ab"/>
    <w:uiPriority w:val="59"/>
    <w:rsid w:val="003466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b"/>
    <w:uiPriority w:val="59"/>
    <w:rsid w:val="003466A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qFormat/>
    <w:rsid w:val="003466A3"/>
    <w:rPr>
      <w:rFonts w:ascii="Calibri" w:eastAsia="Calibri" w:hAnsi="Calibri"/>
      <w:sz w:val="22"/>
      <w:szCs w:val="22"/>
      <w:lang w:val="ru-RU"/>
    </w:rPr>
  </w:style>
  <w:style w:type="paragraph" w:customStyle="1" w:styleId="Postan">
    <w:name w:val="Postan"/>
    <w:basedOn w:val="a"/>
    <w:uiPriority w:val="99"/>
    <w:rsid w:val="003466A3"/>
    <w:pPr>
      <w:jc w:val="center"/>
    </w:pPr>
    <w:rPr>
      <w:sz w:val="28"/>
    </w:rPr>
  </w:style>
  <w:style w:type="character" w:customStyle="1" w:styleId="af7">
    <w:name w:val="Цветовое выделение"/>
    <w:rsid w:val="003466A3"/>
    <w:rPr>
      <w:b/>
      <w:bCs/>
      <w:color w:val="26282F"/>
      <w:sz w:val="26"/>
      <w:szCs w:val="26"/>
    </w:rPr>
  </w:style>
  <w:style w:type="paragraph" w:styleId="af8">
    <w:name w:val="Body Text Indent"/>
    <w:basedOn w:val="a"/>
    <w:link w:val="af9"/>
    <w:rsid w:val="003466A3"/>
    <w:pPr>
      <w:ind w:firstLine="900"/>
      <w:jc w:val="both"/>
    </w:pPr>
    <w:rPr>
      <w:sz w:val="28"/>
      <w:szCs w:val="24"/>
    </w:rPr>
  </w:style>
  <w:style w:type="character" w:customStyle="1" w:styleId="af9">
    <w:name w:val="Основной текст с отступом Знак"/>
    <w:basedOn w:val="a0"/>
    <w:link w:val="af8"/>
    <w:rsid w:val="003466A3"/>
    <w:rPr>
      <w:sz w:val="28"/>
      <w:szCs w:val="24"/>
    </w:rPr>
  </w:style>
  <w:style w:type="paragraph" w:customStyle="1" w:styleId="ConsTitle">
    <w:name w:val="ConsTitle"/>
    <w:rsid w:val="003466A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  <w:lang w:val="ru-RU" w:eastAsia="ru-RU"/>
    </w:rPr>
  </w:style>
  <w:style w:type="paragraph" w:styleId="afa">
    <w:name w:val="Document Map"/>
    <w:basedOn w:val="a"/>
    <w:link w:val="afb"/>
    <w:rsid w:val="003466A3"/>
    <w:pPr>
      <w:shd w:val="clear" w:color="auto" w:fill="000080"/>
    </w:pPr>
    <w:rPr>
      <w:rFonts w:ascii="Tahoma" w:hAnsi="Tahoma"/>
    </w:rPr>
  </w:style>
  <w:style w:type="character" w:customStyle="1" w:styleId="afb">
    <w:name w:val="Схема документа Знак"/>
    <w:basedOn w:val="a0"/>
    <w:link w:val="afa"/>
    <w:rsid w:val="003466A3"/>
    <w:rPr>
      <w:rFonts w:ascii="Tahoma" w:hAnsi="Tahoma"/>
      <w:shd w:val="clear" w:color="auto" w:fill="000080"/>
    </w:rPr>
  </w:style>
  <w:style w:type="paragraph" w:styleId="afc">
    <w:name w:val="Title"/>
    <w:basedOn w:val="a"/>
    <w:link w:val="afd"/>
    <w:qFormat/>
    <w:rsid w:val="003466A3"/>
    <w:pPr>
      <w:jc w:val="center"/>
    </w:pPr>
    <w:rPr>
      <w:sz w:val="28"/>
    </w:rPr>
  </w:style>
  <w:style w:type="character" w:customStyle="1" w:styleId="afd">
    <w:name w:val="Название Знак"/>
    <w:basedOn w:val="a0"/>
    <w:link w:val="afc"/>
    <w:rsid w:val="003466A3"/>
    <w:rPr>
      <w:sz w:val="28"/>
    </w:rPr>
  </w:style>
  <w:style w:type="numbering" w:customStyle="1" w:styleId="15">
    <w:name w:val="Нет списка1"/>
    <w:next w:val="a2"/>
    <w:uiPriority w:val="99"/>
    <w:semiHidden/>
    <w:unhideWhenUsed/>
    <w:rsid w:val="003466A3"/>
  </w:style>
  <w:style w:type="character" w:customStyle="1" w:styleId="WW8Num1z0">
    <w:name w:val="WW8Num1z0"/>
    <w:rsid w:val="003466A3"/>
    <w:rPr>
      <w:rFonts w:ascii="Times New Roman" w:hAnsi="Times New Roman" w:cs="Times New Roman"/>
      <w:color w:val="FF0000"/>
      <w:sz w:val="28"/>
      <w:szCs w:val="28"/>
    </w:rPr>
  </w:style>
  <w:style w:type="character" w:customStyle="1" w:styleId="WW8Num2z0">
    <w:name w:val="WW8Num2z0"/>
    <w:rsid w:val="003466A3"/>
  </w:style>
  <w:style w:type="character" w:customStyle="1" w:styleId="WW8Num2z1">
    <w:name w:val="WW8Num2z1"/>
    <w:rsid w:val="003466A3"/>
  </w:style>
  <w:style w:type="character" w:customStyle="1" w:styleId="WW8Num2z2">
    <w:name w:val="WW8Num2z2"/>
    <w:rsid w:val="003466A3"/>
  </w:style>
  <w:style w:type="character" w:customStyle="1" w:styleId="WW8Num2z3">
    <w:name w:val="WW8Num2z3"/>
    <w:rsid w:val="003466A3"/>
  </w:style>
  <w:style w:type="character" w:customStyle="1" w:styleId="WW8Num2z4">
    <w:name w:val="WW8Num2z4"/>
    <w:rsid w:val="003466A3"/>
  </w:style>
  <w:style w:type="character" w:customStyle="1" w:styleId="WW8Num2z5">
    <w:name w:val="WW8Num2z5"/>
    <w:rsid w:val="003466A3"/>
  </w:style>
  <w:style w:type="character" w:customStyle="1" w:styleId="WW8Num2z6">
    <w:name w:val="WW8Num2z6"/>
    <w:rsid w:val="003466A3"/>
  </w:style>
  <w:style w:type="character" w:customStyle="1" w:styleId="WW8Num2z7">
    <w:name w:val="WW8Num2z7"/>
    <w:rsid w:val="003466A3"/>
  </w:style>
  <w:style w:type="character" w:customStyle="1" w:styleId="WW8Num2z8">
    <w:name w:val="WW8Num2z8"/>
    <w:rsid w:val="003466A3"/>
  </w:style>
  <w:style w:type="character" w:customStyle="1" w:styleId="WW8Num3z0">
    <w:name w:val="WW8Num3z0"/>
    <w:rsid w:val="003466A3"/>
    <w:rPr>
      <w:rFonts w:ascii="Times New Roman" w:hAnsi="Times New Roman" w:cs="Times New Roman" w:hint="default"/>
      <w:sz w:val="28"/>
      <w:szCs w:val="28"/>
    </w:rPr>
  </w:style>
  <w:style w:type="character" w:customStyle="1" w:styleId="WW8Num3z2">
    <w:name w:val="WW8Num3z2"/>
    <w:rsid w:val="003466A3"/>
  </w:style>
  <w:style w:type="character" w:customStyle="1" w:styleId="WW8Num3z3">
    <w:name w:val="WW8Num3z3"/>
    <w:rsid w:val="003466A3"/>
  </w:style>
  <w:style w:type="character" w:customStyle="1" w:styleId="WW8Num3z4">
    <w:name w:val="WW8Num3z4"/>
    <w:rsid w:val="003466A3"/>
  </w:style>
  <w:style w:type="character" w:customStyle="1" w:styleId="WW8Num3z5">
    <w:name w:val="WW8Num3z5"/>
    <w:rsid w:val="003466A3"/>
  </w:style>
  <w:style w:type="character" w:customStyle="1" w:styleId="WW8Num3z6">
    <w:name w:val="WW8Num3z6"/>
    <w:rsid w:val="003466A3"/>
  </w:style>
  <w:style w:type="character" w:customStyle="1" w:styleId="WW8Num3z7">
    <w:name w:val="WW8Num3z7"/>
    <w:rsid w:val="003466A3"/>
  </w:style>
  <w:style w:type="character" w:customStyle="1" w:styleId="WW8Num3z8">
    <w:name w:val="WW8Num3z8"/>
    <w:rsid w:val="003466A3"/>
  </w:style>
  <w:style w:type="character" w:customStyle="1" w:styleId="WW8Num4z0">
    <w:name w:val="WW8Num4z0"/>
    <w:rsid w:val="003466A3"/>
  </w:style>
  <w:style w:type="character" w:customStyle="1" w:styleId="WW8Num4z1">
    <w:name w:val="WW8Num4z1"/>
    <w:rsid w:val="003466A3"/>
  </w:style>
  <w:style w:type="character" w:customStyle="1" w:styleId="WW8Num4z2">
    <w:name w:val="WW8Num4z2"/>
    <w:rsid w:val="003466A3"/>
    <w:rPr>
      <w:rFonts w:ascii="Times New Roman" w:hAnsi="Times New Roman" w:cs="Times New Roman"/>
      <w:i w:val="0"/>
      <w:iCs w:val="0"/>
      <w:spacing w:val="-4"/>
      <w:sz w:val="28"/>
      <w:szCs w:val="28"/>
    </w:rPr>
  </w:style>
  <w:style w:type="character" w:customStyle="1" w:styleId="WW8Num4z3">
    <w:name w:val="WW8Num4z3"/>
    <w:rsid w:val="003466A3"/>
  </w:style>
  <w:style w:type="character" w:customStyle="1" w:styleId="WW8Num4z4">
    <w:name w:val="WW8Num4z4"/>
    <w:rsid w:val="003466A3"/>
  </w:style>
  <w:style w:type="character" w:customStyle="1" w:styleId="WW8Num4z5">
    <w:name w:val="WW8Num4z5"/>
    <w:rsid w:val="003466A3"/>
  </w:style>
  <w:style w:type="character" w:customStyle="1" w:styleId="WW8Num4z6">
    <w:name w:val="WW8Num4z6"/>
    <w:rsid w:val="003466A3"/>
  </w:style>
  <w:style w:type="character" w:customStyle="1" w:styleId="WW8Num4z7">
    <w:name w:val="WW8Num4z7"/>
    <w:rsid w:val="003466A3"/>
  </w:style>
  <w:style w:type="character" w:customStyle="1" w:styleId="WW8Num4z8">
    <w:name w:val="WW8Num4z8"/>
    <w:rsid w:val="003466A3"/>
  </w:style>
  <w:style w:type="character" w:customStyle="1" w:styleId="WW8Num5z0">
    <w:name w:val="WW8Num5z0"/>
    <w:rsid w:val="003466A3"/>
  </w:style>
  <w:style w:type="character" w:customStyle="1" w:styleId="WW8Num5z1">
    <w:name w:val="WW8Num5z1"/>
    <w:rsid w:val="003466A3"/>
    <w:rPr>
      <w:rFonts w:cs="Times New Roman"/>
      <w:sz w:val="28"/>
      <w:szCs w:val="28"/>
    </w:rPr>
  </w:style>
  <w:style w:type="character" w:customStyle="1" w:styleId="WW8Num5z2">
    <w:name w:val="WW8Num5z2"/>
    <w:rsid w:val="003466A3"/>
  </w:style>
  <w:style w:type="character" w:customStyle="1" w:styleId="WW8Num5z3">
    <w:name w:val="WW8Num5z3"/>
    <w:rsid w:val="003466A3"/>
  </w:style>
  <w:style w:type="character" w:customStyle="1" w:styleId="WW8Num5z4">
    <w:name w:val="WW8Num5z4"/>
    <w:rsid w:val="003466A3"/>
  </w:style>
  <w:style w:type="character" w:customStyle="1" w:styleId="WW8Num5z5">
    <w:name w:val="WW8Num5z5"/>
    <w:rsid w:val="003466A3"/>
  </w:style>
  <w:style w:type="character" w:customStyle="1" w:styleId="WW8Num5z6">
    <w:name w:val="WW8Num5z6"/>
    <w:rsid w:val="003466A3"/>
  </w:style>
  <w:style w:type="character" w:customStyle="1" w:styleId="WW8Num5z7">
    <w:name w:val="WW8Num5z7"/>
    <w:rsid w:val="003466A3"/>
  </w:style>
  <w:style w:type="character" w:customStyle="1" w:styleId="WW8Num5z8">
    <w:name w:val="WW8Num5z8"/>
    <w:rsid w:val="003466A3"/>
  </w:style>
  <w:style w:type="character" w:customStyle="1" w:styleId="WW8Num6z0">
    <w:name w:val="WW8Num6z0"/>
    <w:rsid w:val="003466A3"/>
  </w:style>
  <w:style w:type="character" w:customStyle="1" w:styleId="WW8Num6z1">
    <w:name w:val="WW8Num6z1"/>
    <w:rsid w:val="003466A3"/>
  </w:style>
  <w:style w:type="character" w:customStyle="1" w:styleId="WW8Num6z2">
    <w:name w:val="WW8Num6z2"/>
    <w:rsid w:val="003466A3"/>
  </w:style>
  <w:style w:type="character" w:customStyle="1" w:styleId="WW8Num6z3">
    <w:name w:val="WW8Num6z3"/>
    <w:rsid w:val="003466A3"/>
  </w:style>
  <w:style w:type="character" w:customStyle="1" w:styleId="WW8Num6z4">
    <w:name w:val="WW8Num6z4"/>
    <w:rsid w:val="003466A3"/>
  </w:style>
  <w:style w:type="character" w:customStyle="1" w:styleId="WW8Num6z5">
    <w:name w:val="WW8Num6z5"/>
    <w:rsid w:val="003466A3"/>
  </w:style>
  <w:style w:type="character" w:customStyle="1" w:styleId="WW8Num6z6">
    <w:name w:val="WW8Num6z6"/>
    <w:rsid w:val="003466A3"/>
  </w:style>
  <w:style w:type="character" w:customStyle="1" w:styleId="WW8Num6z7">
    <w:name w:val="WW8Num6z7"/>
    <w:rsid w:val="003466A3"/>
  </w:style>
  <w:style w:type="character" w:customStyle="1" w:styleId="WW8Num6z8">
    <w:name w:val="WW8Num6z8"/>
    <w:rsid w:val="003466A3"/>
  </w:style>
  <w:style w:type="character" w:customStyle="1" w:styleId="WW8Num7z0">
    <w:name w:val="WW8Num7z0"/>
    <w:rsid w:val="003466A3"/>
  </w:style>
  <w:style w:type="character" w:customStyle="1" w:styleId="WW8Num7z1">
    <w:name w:val="WW8Num7z1"/>
    <w:rsid w:val="003466A3"/>
  </w:style>
  <w:style w:type="character" w:customStyle="1" w:styleId="WW8Num7z2">
    <w:name w:val="WW8Num7z2"/>
    <w:rsid w:val="003466A3"/>
  </w:style>
  <w:style w:type="character" w:customStyle="1" w:styleId="WW8Num7z3">
    <w:name w:val="WW8Num7z3"/>
    <w:rsid w:val="003466A3"/>
  </w:style>
  <w:style w:type="character" w:customStyle="1" w:styleId="WW8Num7z4">
    <w:name w:val="WW8Num7z4"/>
    <w:rsid w:val="003466A3"/>
  </w:style>
  <w:style w:type="character" w:customStyle="1" w:styleId="WW8Num7z5">
    <w:name w:val="WW8Num7z5"/>
    <w:rsid w:val="003466A3"/>
  </w:style>
  <w:style w:type="character" w:customStyle="1" w:styleId="WW8Num7z6">
    <w:name w:val="WW8Num7z6"/>
    <w:rsid w:val="003466A3"/>
  </w:style>
  <w:style w:type="character" w:customStyle="1" w:styleId="WW8Num7z7">
    <w:name w:val="WW8Num7z7"/>
    <w:rsid w:val="003466A3"/>
  </w:style>
  <w:style w:type="character" w:customStyle="1" w:styleId="WW8Num7z8">
    <w:name w:val="WW8Num7z8"/>
    <w:rsid w:val="003466A3"/>
  </w:style>
  <w:style w:type="character" w:customStyle="1" w:styleId="WW8Num8z0">
    <w:name w:val="WW8Num8z0"/>
    <w:rsid w:val="003466A3"/>
  </w:style>
  <w:style w:type="character" w:customStyle="1" w:styleId="WW8Num8z1">
    <w:name w:val="WW8Num8z1"/>
    <w:rsid w:val="003466A3"/>
  </w:style>
  <w:style w:type="character" w:customStyle="1" w:styleId="WW8Num8z2">
    <w:name w:val="WW8Num8z2"/>
    <w:rsid w:val="003466A3"/>
  </w:style>
  <w:style w:type="character" w:customStyle="1" w:styleId="WW8Num8z3">
    <w:name w:val="WW8Num8z3"/>
    <w:rsid w:val="003466A3"/>
  </w:style>
  <w:style w:type="character" w:customStyle="1" w:styleId="WW8Num8z4">
    <w:name w:val="WW8Num8z4"/>
    <w:rsid w:val="003466A3"/>
  </w:style>
  <w:style w:type="character" w:customStyle="1" w:styleId="WW8Num8z5">
    <w:name w:val="WW8Num8z5"/>
    <w:rsid w:val="003466A3"/>
  </w:style>
  <w:style w:type="character" w:customStyle="1" w:styleId="WW8Num8z6">
    <w:name w:val="WW8Num8z6"/>
    <w:rsid w:val="003466A3"/>
  </w:style>
  <w:style w:type="character" w:customStyle="1" w:styleId="WW8Num8z7">
    <w:name w:val="WW8Num8z7"/>
    <w:rsid w:val="003466A3"/>
  </w:style>
  <w:style w:type="character" w:customStyle="1" w:styleId="WW8Num8z8">
    <w:name w:val="WW8Num8z8"/>
    <w:rsid w:val="003466A3"/>
  </w:style>
  <w:style w:type="character" w:customStyle="1" w:styleId="23">
    <w:name w:val="Основной шрифт абзаца2"/>
    <w:rsid w:val="003466A3"/>
  </w:style>
  <w:style w:type="character" w:customStyle="1" w:styleId="WW8Num3z1">
    <w:name w:val="WW8Num3z1"/>
    <w:rsid w:val="003466A3"/>
  </w:style>
  <w:style w:type="character" w:customStyle="1" w:styleId="WW8Num1z1">
    <w:name w:val="WW8Num1z1"/>
    <w:rsid w:val="003466A3"/>
  </w:style>
  <w:style w:type="character" w:customStyle="1" w:styleId="WW8Num1z2">
    <w:name w:val="WW8Num1z2"/>
    <w:rsid w:val="003466A3"/>
  </w:style>
  <w:style w:type="character" w:customStyle="1" w:styleId="WW8Num1z3">
    <w:name w:val="WW8Num1z3"/>
    <w:rsid w:val="003466A3"/>
  </w:style>
  <w:style w:type="character" w:customStyle="1" w:styleId="WW8Num1z4">
    <w:name w:val="WW8Num1z4"/>
    <w:rsid w:val="003466A3"/>
  </w:style>
  <w:style w:type="character" w:customStyle="1" w:styleId="WW8Num1z5">
    <w:name w:val="WW8Num1z5"/>
    <w:rsid w:val="003466A3"/>
  </w:style>
  <w:style w:type="character" w:customStyle="1" w:styleId="WW8Num1z6">
    <w:name w:val="WW8Num1z6"/>
    <w:rsid w:val="003466A3"/>
  </w:style>
  <w:style w:type="character" w:customStyle="1" w:styleId="WW8Num1z7">
    <w:name w:val="WW8Num1z7"/>
    <w:rsid w:val="003466A3"/>
  </w:style>
  <w:style w:type="character" w:customStyle="1" w:styleId="WW8Num1z8">
    <w:name w:val="WW8Num1z8"/>
    <w:rsid w:val="003466A3"/>
  </w:style>
  <w:style w:type="character" w:customStyle="1" w:styleId="16">
    <w:name w:val="Основной шрифт абзаца1"/>
    <w:rsid w:val="003466A3"/>
  </w:style>
  <w:style w:type="character" w:customStyle="1" w:styleId="afe">
    <w:name w:val="Символ нумерации"/>
    <w:rsid w:val="003466A3"/>
  </w:style>
  <w:style w:type="character" w:customStyle="1" w:styleId="HeaderChar">
    <w:name w:val="Header Char"/>
    <w:rsid w:val="003466A3"/>
    <w:rPr>
      <w:lang w:val="ru-RU" w:eastAsia="ar-SA" w:bidi="ar-SA"/>
    </w:rPr>
  </w:style>
  <w:style w:type="character" w:customStyle="1" w:styleId="aff">
    <w:name w:val="Маркеры списка"/>
    <w:rsid w:val="003466A3"/>
    <w:rPr>
      <w:rFonts w:ascii="OpenSymbol" w:eastAsia="OpenSymbol" w:hAnsi="OpenSymbol" w:cs="OpenSymbol"/>
    </w:rPr>
  </w:style>
  <w:style w:type="character" w:customStyle="1" w:styleId="aff0">
    <w:name w:val="Символ сноски"/>
    <w:rsid w:val="003466A3"/>
    <w:rPr>
      <w:vertAlign w:val="superscript"/>
    </w:rPr>
  </w:style>
  <w:style w:type="character" w:customStyle="1" w:styleId="WW-">
    <w:name w:val="WW-Символ сноски"/>
    <w:rsid w:val="003466A3"/>
    <w:rPr>
      <w:vertAlign w:val="superscript"/>
    </w:rPr>
  </w:style>
  <w:style w:type="character" w:customStyle="1" w:styleId="17">
    <w:name w:val="Знак сноски1"/>
    <w:rsid w:val="003466A3"/>
    <w:rPr>
      <w:vertAlign w:val="superscript"/>
    </w:rPr>
  </w:style>
  <w:style w:type="character" w:customStyle="1" w:styleId="aff1">
    <w:name w:val="Символы концевой сноски"/>
    <w:rsid w:val="003466A3"/>
    <w:rPr>
      <w:vertAlign w:val="superscript"/>
    </w:rPr>
  </w:style>
  <w:style w:type="character" w:customStyle="1" w:styleId="WW-0">
    <w:name w:val="WW-Символы концевой сноски"/>
    <w:rsid w:val="003466A3"/>
  </w:style>
  <w:style w:type="character" w:customStyle="1" w:styleId="18">
    <w:name w:val="Знак концевой сноски1"/>
    <w:rsid w:val="003466A3"/>
    <w:rPr>
      <w:vertAlign w:val="superscript"/>
    </w:rPr>
  </w:style>
  <w:style w:type="character" w:styleId="aff2">
    <w:name w:val="endnote reference"/>
    <w:rsid w:val="003466A3"/>
    <w:rPr>
      <w:vertAlign w:val="superscript"/>
    </w:rPr>
  </w:style>
  <w:style w:type="paragraph" w:customStyle="1" w:styleId="aff3">
    <w:name w:val="Заголовок"/>
    <w:basedOn w:val="a"/>
    <w:next w:val="a6"/>
    <w:rsid w:val="003466A3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character" w:customStyle="1" w:styleId="a7">
    <w:name w:val="Основной текст Знак"/>
    <w:link w:val="a6"/>
    <w:rsid w:val="003466A3"/>
    <w:rPr>
      <w:sz w:val="28"/>
      <w:szCs w:val="24"/>
    </w:rPr>
  </w:style>
  <w:style w:type="paragraph" w:styleId="aff4">
    <w:name w:val="List"/>
    <w:basedOn w:val="a6"/>
    <w:rsid w:val="003466A3"/>
    <w:pPr>
      <w:widowControl w:val="0"/>
      <w:suppressAutoHyphens/>
      <w:spacing w:after="120"/>
      <w:jc w:val="left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33">
    <w:name w:val="Название3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34">
    <w:name w:val="Указатель3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24">
    <w:name w:val="Название2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25">
    <w:name w:val="Указатель2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styleId="aff5">
    <w:name w:val="Subtitle"/>
    <w:basedOn w:val="aff3"/>
    <w:next w:val="a6"/>
    <w:link w:val="aff6"/>
    <w:qFormat/>
    <w:rsid w:val="003466A3"/>
    <w:pPr>
      <w:jc w:val="center"/>
    </w:pPr>
    <w:rPr>
      <w:i/>
      <w:iCs/>
    </w:rPr>
  </w:style>
  <w:style w:type="character" w:customStyle="1" w:styleId="aff6">
    <w:name w:val="Подзаголовок Знак"/>
    <w:basedOn w:val="a0"/>
    <w:link w:val="aff5"/>
    <w:rsid w:val="003466A3"/>
    <w:rPr>
      <w:rFonts w:ascii="Arial" w:eastAsia="Microsoft YaHei" w:hAnsi="Arial" w:cs="Mangal"/>
      <w:i/>
      <w:iCs/>
      <w:kern w:val="1"/>
      <w:sz w:val="28"/>
      <w:szCs w:val="28"/>
      <w:lang w:eastAsia="hi-IN" w:bidi="hi-IN"/>
    </w:rPr>
  </w:style>
  <w:style w:type="paragraph" w:customStyle="1" w:styleId="19">
    <w:name w:val="Название1"/>
    <w:basedOn w:val="a"/>
    <w:rsid w:val="003466A3"/>
    <w:pPr>
      <w:widowControl w:val="0"/>
      <w:suppressLineNumbers/>
      <w:suppressAutoHyphens/>
      <w:spacing w:before="120" w:after="120"/>
    </w:pPr>
    <w:rPr>
      <w:rFonts w:ascii="Arial" w:eastAsia="SimSun" w:hAnsi="Arial" w:cs="Mangal"/>
      <w:i/>
      <w:iCs/>
      <w:kern w:val="1"/>
      <w:szCs w:val="24"/>
      <w:lang w:eastAsia="hi-IN" w:bidi="hi-IN"/>
    </w:rPr>
  </w:style>
  <w:style w:type="paragraph" w:customStyle="1" w:styleId="1a">
    <w:name w:val="Указатель1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7">
    <w:name w:val="Содержимое таблицы"/>
    <w:basedOn w:val="a"/>
    <w:rsid w:val="003466A3"/>
    <w:pPr>
      <w:widowControl w:val="0"/>
      <w:suppressLineNumbers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ff8">
    <w:name w:val="Заголовок таблицы"/>
    <w:basedOn w:val="aff7"/>
    <w:rsid w:val="003466A3"/>
    <w:pPr>
      <w:jc w:val="center"/>
    </w:pPr>
    <w:rPr>
      <w:b/>
      <w:bCs/>
    </w:rPr>
  </w:style>
  <w:style w:type="paragraph" w:customStyle="1" w:styleId="aff9">
    <w:name w:val="Содержимое врезки"/>
    <w:basedOn w:val="a6"/>
    <w:rsid w:val="003466A3"/>
    <w:pPr>
      <w:widowControl w:val="0"/>
      <w:suppressAutoHyphens/>
      <w:spacing w:after="120"/>
      <w:jc w:val="left"/>
    </w:pPr>
    <w:rPr>
      <w:rFonts w:ascii="Arial" w:eastAsia="SimSun" w:hAnsi="Arial" w:cs="Mangal"/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Links>
    <vt:vector size="30" baseType="variant"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Par1326</vt:lpwstr>
      </vt:variant>
      <vt:variant>
        <vt:i4>6291509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Par879</vt:lpwstr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consultantplus://offline/ref=3F995C211BD6BAAEB8106B17271D85D9F1894513F8068124109EE52EA29DBBD11450477E072266E0a4c5O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2</cp:revision>
  <cp:lastPrinted>2023-05-02T11:25:00Z</cp:lastPrinted>
  <dcterms:created xsi:type="dcterms:W3CDTF">2024-09-04T07:00:00Z</dcterms:created>
  <dcterms:modified xsi:type="dcterms:W3CDTF">2024-09-04T07:00:00Z</dcterms:modified>
</cp:coreProperties>
</file>