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C3" w:rsidRPr="005453C3" w:rsidRDefault="00AA7682" w:rsidP="005453C3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3C3" w:rsidRPr="005453C3" w:rsidRDefault="005453C3" w:rsidP="005453C3">
      <w:pPr>
        <w:tabs>
          <w:tab w:val="center" w:pos="4819"/>
          <w:tab w:val="right" w:pos="963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РОССИЙСКАЯ  ФЕДЕРАЦИЯ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РОСТОВСКАЯ ОБЛАСТЬ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ЦИМЛЯНСКИЙ РАЙОН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НОВОЦИМЛЯНСКОГО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5453C3" w:rsidRPr="005453C3" w:rsidRDefault="005453C3" w:rsidP="005453C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53C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04FD6" w:rsidRPr="00204FD6" w:rsidRDefault="00204FD6" w:rsidP="00204F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3BC0" w:rsidRDefault="00742810" w:rsidP="00771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453C3">
        <w:rPr>
          <w:rFonts w:ascii="Times New Roman" w:hAnsi="Times New Roman"/>
          <w:sz w:val="28"/>
          <w:szCs w:val="28"/>
        </w:rPr>
        <w:t>.02.2025</w:t>
      </w:r>
      <w:r w:rsidR="00BB3BC0" w:rsidRPr="00BB3BC0">
        <w:rPr>
          <w:rFonts w:ascii="Times New Roman" w:hAnsi="Times New Roman"/>
          <w:sz w:val="28"/>
          <w:szCs w:val="28"/>
        </w:rPr>
        <w:t xml:space="preserve">      </w:t>
      </w:r>
      <w:r w:rsidR="0077195D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№ 32</w:t>
      </w:r>
      <w:r w:rsidR="00E560FD">
        <w:rPr>
          <w:rFonts w:ascii="Times New Roman" w:hAnsi="Times New Roman"/>
          <w:sz w:val="28"/>
          <w:szCs w:val="28"/>
        </w:rPr>
        <w:t xml:space="preserve">                </w:t>
      </w:r>
      <w:r w:rsidR="0077195D">
        <w:rPr>
          <w:rFonts w:ascii="Times New Roman" w:hAnsi="Times New Roman"/>
          <w:sz w:val="28"/>
          <w:szCs w:val="28"/>
        </w:rPr>
        <w:t xml:space="preserve">               ст. Новоцимлянская</w:t>
      </w:r>
    </w:p>
    <w:p w:rsidR="00204FD6" w:rsidRPr="00BB3BC0" w:rsidRDefault="00204FD6" w:rsidP="007719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53C3" w:rsidRDefault="00E26220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</w:t>
      </w:r>
      <w:r w:rsidR="005453C3">
        <w:rPr>
          <w:rFonts w:ascii="Times New Roman" w:hAnsi="Times New Roman"/>
          <w:bCs/>
          <w:sz w:val="28"/>
          <w:szCs w:val="28"/>
        </w:rPr>
        <w:t xml:space="preserve">й в постановление от </w:t>
      </w:r>
      <w:r>
        <w:rPr>
          <w:rFonts w:ascii="Times New Roman" w:hAnsi="Times New Roman"/>
          <w:bCs/>
          <w:sz w:val="28"/>
          <w:szCs w:val="28"/>
        </w:rPr>
        <w:t xml:space="preserve">10.06.2015г. </w:t>
      </w:r>
    </w:p>
    <w:p w:rsidR="00BB3BC0" w:rsidRDefault="00E26220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81 «</w:t>
      </w:r>
      <w:r w:rsidR="00BB3BC0">
        <w:rPr>
          <w:rFonts w:ascii="Times New Roman" w:hAnsi="Times New Roman"/>
          <w:bCs/>
          <w:sz w:val="28"/>
          <w:szCs w:val="28"/>
        </w:rPr>
        <w:t xml:space="preserve">Об утверждении  </w:t>
      </w:r>
      <w:proofErr w:type="gramStart"/>
      <w:r w:rsidR="00BB3BC0">
        <w:rPr>
          <w:rFonts w:ascii="Times New Roman" w:hAnsi="Times New Roman"/>
          <w:bCs/>
          <w:sz w:val="28"/>
          <w:szCs w:val="28"/>
        </w:rPr>
        <w:t>Административного</w:t>
      </w:r>
      <w:proofErr w:type="gramEnd"/>
    </w:p>
    <w:p w:rsidR="00204FD6" w:rsidRDefault="00204FD6" w:rsidP="00204F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BB3BC0">
        <w:rPr>
          <w:rFonts w:ascii="Times New Roman" w:hAnsi="Times New Roman"/>
          <w:bCs/>
          <w:sz w:val="28"/>
          <w:szCs w:val="28"/>
        </w:rPr>
        <w:t>егламента</w:t>
      </w:r>
      <w:r>
        <w:rPr>
          <w:rFonts w:ascii="Times New Roman" w:hAnsi="Times New Roman"/>
          <w:bCs/>
          <w:sz w:val="28"/>
          <w:szCs w:val="28"/>
        </w:rPr>
        <w:t xml:space="preserve"> по предоставлению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04FD6" w:rsidRDefault="00204FD6" w:rsidP="0090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услуги </w:t>
      </w:r>
      <w:r w:rsidRPr="00BB3BC0">
        <w:rPr>
          <w:rFonts w:ascii="Times New Roman" w:hAnsi="Times New Roman"/>
          <w:sz w:val="28"/>
          <w:szCs w:val="28"/>
        </w:rPr>
        <w:t xml:space="preserve">«Организация </w:t>
      </w:r>
      <w:r>
        <w:rPr>
          <w:rFonts w:ascii="Times New Roman" w:hAnsi="Times New Roman"/>
          <w:sz w:val="28"/>
          <w:szCs w:val="28"/>
        </w:rPr>
        <w:t>деятельности клубных учреждений»</w:t>
      </w:r>
      <w:r w:rsidR="0054020F">
        <w:rPr>
          <w:rFonts w:ascii="Times New Roman" w:hAnsi="Times New Roman"/>
          <w:sz w:val="28"/>
          <w:szCs w:val="28"/>
        </w:rPr>
        <w:t>»</w:t>
      </w:r>
    </w:p>
    <w:p w:rsidR="0090768F" w:rsidRPr="0090768F" w:rsidRDefault="0090768F" w:rsidP="0090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3BC0" w:rsidRPr="0090768F" w:rsidRDefault="0090768F" w:rsidP="009076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571CA">
        <w:rPr>
          <w:rFonts w:ascii="Times New Roman" w:hAnsi="Times New Roman"/>
          <w:sz w:val="28"/>
          <w:szCs w:val="28"/>
        </w:rPr>
        <w:t xml:space="preserve"> </w:t>
      </w:r>
      <w:r w:rsidR="005453C3">
        <w:rPr>
          <w:rFonts w:ascii="Times New Roman" w:hAnsi="Times New Roman"/>
          <w:sz w:val="28"/>
          <w:szCs w:val="28"/>
        </w:rPr>
        <w:tab/>
      </w:r>
      <w:r w:rsidR="00AE1B12" w:rsidRPr="00BB3BC0">
        <w:rPr>
          <w:rFonts w:ascii="Times New Roman" w:hAnsi="Times New Roman"/>
          <w:sz w:val="28"/>
          <w:szCs w:val="28"/>
        </w:rPr>
        <w:t>В</w:t>
      </w:r>
      <w:r w:rsidR="00BB3BC0" w:rsidRPr="00BB3BC0">
        <w:rPr>
          <w:rFonts w:ascii="Times New Roman" w:hAnsi="Times New Roman"/>
          <w:sz w:val="28"/>
          <w:szCs w:val="28"/>
        </w:rPr>
        <w:t xml:space="preserve"> исполнении ст. </w:t>
      </w:r>
      <w:r w:rsidR="005453C3">
        <w:rPr>
          <w:rFonts w:ascii="Times New Roman" w:hAnsi="Times New Roman"/>
          <w:sz w:val="28"/>
          <w:szCs w:val="28"/>
        </w:rPr>
        <w:t>12</w:t>
      </w:r>
      <w:r w:rsidR="00BB3BC0" w:rsidRPr="00BB3BC0">
        <w:rPr>
          <w:rFonts w:ascii="Times New Roman" w:hAnsi="Times New Roman"/>
          <w:sz w:val="28"/>
          <w:szCs w:val="28"/>
        </w:rPr>
        <w:t xml:space="preserve"> Фе</w:t>
      </w:r>
      <w:r w:rsidR="00144591">
        <w:rPr>
          <w:rFonts w:ascii="Times New Roman" w:hAnsi="Times New Roman"/>
          <w:sz w:val="28"/>
          <w:szCs w:val="28"/>
        </w:rPr>
        <w:t>дерального закона от 27.07.2010</w:t>
      </w:r>
      <w:r w:rsidR="00BB3BC0" w:rsidRPr="00BB3BC0">
        <w:rPr>
          <w:rFonts w:ascii="Times New Roman" w:hAnsi="Times New Roman"/>
          <w:sz w:val="28"/>
          <w:szCs w:val="28"/>
        </w:rPr>
        <w:t>г</w:t>
      </w:r>
      <w:r w:rsidR="00144591">
        <w:rPr>
          <w:rFonts w:ascii="Times New Roman" w:hAnsi="Times New Roman"/>
          <w:sz w:val="28"/>
          <w:szCs w:val="28"/>
        </w:rPr>
        <w:t xml:space="preserve">. </w:t>
      </w:r>
      <w:r w:rsidR="00BB3BC0" w:rsidRPr="00BB3BC0">
        <w:rPr>
          <w:rFonts w:ascii="Times New Roman" w:hAnsi="Times New Roman"/>
          <w:sz w:val="28"/>
          <w:szCs w:val="28"/>
        </w:rPr>
        <w:t xml:space="preserve"> № 210-ФЗ «Об  организации предоставления государственных и муниципальных</w:t>
      </w:r>
      <w:r w:rsidR="00144591">
        <w:rPr>
          <w:rFonts w:ascii="Times New Roman" w:hAnsi="Times New Roman"/>
          <w:sz w:val="28"/>
          <w:szCs w:val="28"/>
        </w:rPr>
        <w:t xml:space="preserve"> </w:t>
      </w:r>
      <w:r w:rsidR="00BB3BC0" w:rsidRPr="00BB3BC0">
        <w:rPr>
          <w:rFonts w:ascii="Times New Roman" w:hAnsi="Times New Roman"/>
          <w:sz w:val="28"/>
          <w:szCs w:val="28"/>
        </w:rPr>
        <w:t>услуг»</w:t>
      </w:r>
      <w:r w:rsidR="005453C3">
        <w:rPr>
          <w:rFonts w:ascii="Times New Roman" w:hAnsi="Times New Roman"/>
          <w:sz w:val="28"/>
          <w:szCs w:val="28"/>
        </w:rPr>
        <w:t>,</w:t>
      </w:r>
      <w:r w:rsidR="00BB3BC0" w:rsidRPr="00BB3BC0">
        <w:rPr>
          <w:rFonts w:ascii="Times New Roman" w:hAnsi="Times New Roman"/>
          <w:sz w:val="28"/>
          <w:szCs w:val="28"/>
        </w:rPr>
        <w:t xml:space="preserve"> в соответст</w:t>
      </w:r>
      <w:r w:rsidR="005453C3">
        <w:rPr>
          <w:rFonts w:ascii="Times New Roman" w:hAnsi="Times New Roman"/>
          <w:sz w:val="28"/>
          <w:szCs w:val="28"/>
        </w:rPr>
        <w:t>вие с Федеральным законом  от 26.12.2024 года № 494</w:t>
      </w:r>
      <w:r w:rsidR="00BB3BC0" w:rsidRPr="00BB3BC0">
        <w:rPr>
          <w:rFonts w:ascii="Times New Roman" w:hAnsi="Times New Roman"/>
          <w:sz w:val="28"/>
          <w:szCs w:val="28"/>
        </w:rPr>
        <w:t>-ФЗ «О внесении изменений в отдельные законодательные акты Российской Федерации</w:t>
      </w:r>
      <w:r w:rsidR="005453C3">
        <w:rPr>
          <w:rFonts w:ascii="Times New Roman" w:hAnsi="Times New Roman"/>
          <w:sz w:val="28"/>
          <w:szCs w:val="28"/>
        </w:rPr>
        <w:t>» Администрация Новоцимлянского сельского поселения</w:t>
      </w:r>
    </w:p>
    <w:p w:rsidR="00B740DB" w:rsidRPr="00DD00BE" w:rsidRDefault="005453C3" w:rsidP="00DD00B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ПОСТАНОВЛЯЕТ</w:t>
      </w:r>
      <w:r w:rsidR="00BB3BC0" w:rsidRPr="00BB3BC0">
        <w:rPr>
          <w:rStyle w:val="a9"/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E26220" w:rsidRPr="005A7A12" w:rsidRDefault="000F5DB6" w:rsidP="00A22A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B3BC0" w:rsidRPr="005453C3">
        <w:rPr>
          <w:rFonts w:ascii="Times New Roman" w:hAnsi="Times New Roman"/>
          <w:color w:val="000000"/>
          <w:sz w:val="28"/>
          <w:szCs w:val="28"/>
        </w:rPr>
        <w:t>1</w:t>
      </w:r>
      <w:r w:rsidR="0090768F" w:rsidRPr="005453C3">
        <w:rPr>
          <w:rFonts w:ascii="Times New Roman" w:hAnsi="Times New Roman"/>
          <w:color w:val="000000"/>
          <w:sz w:val="28"/>
          <w:szCs w:val="28"/>
        </w:rPr>
        <w:t>.</w:t>
      </w:r>
      <w:r w:rsidR="00E26220" w:rsidRPr="005453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3C3" w:rsidRPr="005453C3">
        <w:rPr>
          <w:rFonts w:ascii="Times New Roman" w:hAnsi="Times New Roman"/>
          <w:color w:val="000000"/>
          <w:sz w:val="28"/>
          <w:szCs w:val="28"/>
        </w:rPr>
        <w:t>Исключить</w:t>
      </w:r>
      <w:r w:rsidR="00E26220" w:rsidRPr="005453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 структуры административного регламента </w:t>
      </w:r>
      <w:r w:rsidR="00E26220" w:rsidRPr="005453C3">
        <w:rPr>
          <w:rFonts w:ascii="Times New Roman" w:hAnsi="Times New Roman"/>
          <w:color w:val="000000"/>
          <w:sz w:val="28"/>
          <w:szCs w:val="28"/>
        </w:rPr>
        <w:t>в приложении № 1 раздел</w:t>
      </w:r>
      <w:r w:rsidR="005453C3">
        <w:rPr>
          <w:rFonts w:ascii="Times New Roman" w:hAnsi="Times New Roman"/>
          <w:color w:val="000000"/>
          <w:sz w:val="28"/>
          <w:szCs w:val="28"/>
        </w:rPr>
        <w:t>ы:</w:t>
      </w:r>
      <w:r w:rsidR="00E26220" w:rsidRPr="005453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453C3">
        <w:rPr>
          <w:rFonts w:ascii="Times New Roman" w:hAnsi="Times New Roman"/>
          <w:color w:val="000000"/>
          <w:sz w:val="28"/>
          <w:szCs w:val="28"/>
        </w:rPr>
        <w:t>«</w:t>
      </w:r>
      <w:r w:rsidR="005453C3" w:rsidRPr="005453C3">
        <w:rPr>
          <w:rFonts w:ascii="Times New Roman" w:hAnsi="Times New Roman"/>
          <w:sz w:val="28"/>
          <w:szCs w:val="28"/>
        </w:rPr>
        <w:t>Наличие внутренней (собственной) и внешней систем контроля за деятельностью Учреждения</w:t>
      </w:r>
      <w:r w:rsidR="005453C3">
        <w:rPr>
          <w:rFonts w:ascii="Times New Roman" w:hAnsi="Times New Roman"/>
          <w:sz w:val="28"/>
          <w:szCs w:val="28"/>
        </w:rPr>
        <w:t>»; «</w:t>
      </w:r>
      <w:r w:rsidR="005453C3" w:rsidRPr="005453C3">
        <w:rPr>
          <w:rFonts w:ascii="Times New Roman" w:hAnsi="Times New Roman"/>
          <w:sz w:val="28"/>
          <w:szCs w:val="28"/>
        </w:rPr>
        <w:t>Порядок и форма  контро</w:t>
      </w:r>
      <w:r w:rsidR="005453C3">
        <w:rPr>
          <w:rFonts w:ascii="Times New Roman" w:hAnsi="Times New Roman"/>
          <w:sz w:val="28"/>
          <w:szCs w:val="28"/>
        </w:rPr>
        <w:t xml:space="preserve">ля за  деятельностью Учреждения»; </w:t>
      </w:r>
      <w:r w:rsidR="005453C3">
        <w:rPr>
          <w:sz w:val="28"/>
          <w:szCs w:val="28"/>
        </w:rPr>
        <w:t>«</w:t>
      </w:r>
      <w:r w:rsidR="005453C3" w:rsidRPr="005453C3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органа, исполняющего муниципальную услугу</w:t>
      </w:r>
      <w:r w:rsidR="005453C3">
        <w:rPr>
          <w:sz w:val="28"/>
          <w:szCs w:val="28"/>
        </w:rPr>
        <w:t>».</w:t>
      </w:r>
      <w:proofErr w:type="gramEnd"/>
    </w:p>
    <w:p w:rsidR="002A4D44" w:rsidRPr="0090768F" w:rsidRDefault="001C660B" w:rsidP="00A22A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00BE">
        <w:rPr>
          <w:rFonts w:ascii="Times New Roman" w:hAnsi="Times New Roman"/>
          <w:sz w:val="28"/>
          <w:szCs w:val="28"/>
        </w:rPr>
        <w:t xml:space="preserve"> </w:t>
      </w:r>
      <w:r w:rsidR="005453C3">
        <w:rPr>
          <w:rFonts w:ascii="Times New Roman" w:hAnsi="Times New Roman"/>
          <w:sz w:val="28"/>
          <w:szCs w:val="28"/>
        </w:rPr>
        <w:tab/>
      </w:r>
      <w:r w:rsidR="0090768F">
        <w:rPr>
          <w:rFonts w:ascii="Times New Roman" w:hAnsi="Times New Roman"/>
          <w:sz w:val="28"/>
          <w:szCs w:val="28"/>
        </w:rPr>
        <w:t xml:space="preserve">2. </w:t>
      </w:r>
      <w:r w:rsidR="00381222">
        <w:rPr>
          <w:rFonts w:ascii="Times New Roman" w:hAnsi="Times New Roman"/>
          <w:sz w:val="28"/>
          <w:szCs w:val="28"/>
        </w:rPr>
        <w:t xml:space="preserve"> </w:t>
      </w:r>
      <w:r w:rsidR="00BB3BC0" w:rsidRPr="00204FD6">
        <w:rPr>
          <w:rFonts w:ascii="Times New Roman" w:hAnsi="Times New Roman"/>
          <w:sz w:val="28"/>
          <w:szCs w:val="28"/>
        </w:rPr>
        <w:t>Настоя</w:t>
      </w:r>
      <w:r w:rsidR="005453C3">
        <w:rPr>
          <w:rFonts w:ascii="Times New Roman" w:hAnsi="Times New Roman"/>
          <w:sz w:val="28"/>
          <w:szCs w:val="28"/>
        </w:rPr>
        <w:t>щее</w:t>
      </w:r>
      <w:r w:rsidR="00DD00BE">
        <w:rPr>
          <w:rFonts w:ascii="Times New Roman" w:hAnsi="Times New Roman"/>
          <w:sz w:val="28"/>
          <w:szCs w:val="28"/>
        </w:rPr>
        <w:t xml:space="preserve"> </w:t>
      </w:r>
      <w:r w:rsidR="00381222">
        <w:rPr>
          <w:rFonts w:ascii="Times New Roman" w:hAnsi="Times New Roman"/>
          <w:sz w:val="28"/>
          <w:szCs w:val="28"/>
        </w:rPr>
        <w:t xml:space="preserve"> постановление  </w:t>
      </w:r>
      <w:r w:rsidR="00BB3BC0" w:rsidRPr="00204FD6">
        <w:rPr>
          <w:rFonts w:ascii="Times New Roman" w:hAnsi="Times New Roman"/>
          <w:sz w:val="28"/>
          <w:szCs w:val="28"/>
        </w:rPr>
        <w:t>в</w:t>
      </w:r>
      <w:r w:rsidR="005453C3">
        <w:rPr>
          <w:rFonts w:ascii="Times New Roman" w:hAnsi="Times New Roman"/>
          <w:sz w:val="28"/>
          <w:szCs w:val="28"/>
        </w:rPr>
        <w:t>ступает  в силу</w:t>
      </w:r>
      <w:r w:rsidR="00BB3BC0" w:rsidRPr="00204FD6">
        <w:rPr>
          <w:rFonts w:ascii="Times New Roman" w:hAnsi="Times New Roman"/>
          <w:sz w:val="28"/>
          <w:szCs w:val="28"/>
        </w:rPr>
        <w:t xml:space="preserve">  </w:t>
      </w:r>
      <w:r w:rsidR="005453C3">
        <w:rPr>
          <w:rFonts w:ascii="Times New Roman" w:hAnsi="Times New Roman"/>
          <w:sz w:val="28"/>
          <w:szCs w:val="28"/>
        </w:rPr>
        <w:t>с момента его подписания</w:t>
      </w:r>
    </w:p>
    <w:p w:rsidR="00DD00BE" w:rsidRDefault="00381222" w:rsidP="00A22AA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53C3">
        <w:rPr>
          <w:rFonts w:ascii="Times New Roman" w:hAnsi="Times New Roman"/>
          <w:color w:val="000000"/>
          <w:sz w:val="28"/>
          <w:szCs w:val="28"/>
        </w:rPr>
        <w:tab/>
      </w:r>
      <w:r w:rsidR="00DD00BE">
        <w:rPr>
          <w:rFonts w:ascii="Times New Roman" w:hAnsi="Times New Roman"/>
          <w:color w:val="000000"/>
          <w:sz w:val="28"/>
          <w:szCs w:val="28"/>
        </w:rPr>
        <w:t>3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453C3">
        <w:rPr>
          <w:rFonts w:ascii="Times New Roman" w:hAnsi="Times New Roman"/>
          <w:color w:val="000000"/>
          <w:sz w:val="28"/>
          <w:szCs w:val="28"/>
        </w:rPr>
        <w:t>Контроль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 xml:space="preserve"> з</w:t>
      </w:r>
      <w:r w:rsidR="005453C3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5453C3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</w:t>
      </w:r>
      <w:r w:rsidR="00BB3BC0" w:rsidRPr="00BB3BC0">
        <w:rPr>
          <w:rFonts w:ascii="Times New Roman" w:hAnsi="Times New Roman"/>
          <w:color w:val="000000"/>
          <w:sz w:val="28"/>
          <w:szCs w:val="28"/>
        </w:rPr>
        <w:t xml:space="preserve">  постановления </w:t>
      </w:r>
      <w:r w:rsidR="00E560FD">
        <w:rPr>
          <w:rFonts w:ascii="Times New Roman" w:hAnsi="Times New Roman"/>
          <w:color w:val="000000"/>
          <w:sz w:val="28"/>
          <w:szCs w:val="28"/>
        </w:rPr>
        <w:t>оставляю за собой</w:t>
      </w:r>
      <w:r w:rsidR="001C660B">
        <w:rPr>
          <w:rFonts w:ascii="Times New Roman" w:hAnsi="Times New Roman"/>
          <w:color w:val="000000"/>
          <w:sz w:val="28"/>
          <w:szCs w:val="28"/>
        </w:rPr>
        <w:t>.</w:t>
      </w:r>
    </w:p>
    <w:p w:rsidR="005453C3" w:rsidRDefault="005453C3" w:rsidP="000F5DB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53C3" w:rsidRPr="00204FD6" w:rsidRDefault="005453C3" w:rsidP="00204FD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4FD6" w:rsidRDefault="00BB3BC0" w:rsidP="00204F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Глава </w:t>
      </w:r>
      <w:r w:rsidR="005453C3">
        <w:rPr>
          <w:rFonts w:ascii="Times New Roman" w:hAnsi="Times New Roman"/>
          <w:sz w:val="28"/>
          <w:szCs w:val="28"/>
        </w:rPr>
        <w:t xml:space="preserve">Администрации </w:t>
      </w:r>
      <w:r w:rsidR="00B64A6D">
        <w:rPr>
          <w:rFonts w:ascii="Times New Roman" w:hAnsi="Times New Roman"/>
          <w:sz w:val="28"/>
          <w:szCs w:val="28"/>
        </w:rPr>
        <w:t>Новоцимлянского</w:t>
      </w:r>
    </w:p>
    <w:p w:rsidR="00DD00BE" w:rsidRDefault="00BB3BC0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B3BC0">
        <w:rPr>
          <w:rFonts w:ascii="Times New Roman" w:hAnsi="Times New Roman"/>
          <w:sz w:val="28"/>
          <w:szCs w:val="28"/>
        </w:rPr>
        <w:t xml:space="preserve">сельского поселения           </w:t>
      </w:r>
      <w:r w:rsidR="00B64A6D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E26220">
        <w:rPr>
          <w:rFonts w:ascii="Times New Roman" w:hAnsi="Times New Roman"/>
          <w:sz w:val="28"/>
          <w:szCs w:val="28"/>
        </w:rPr>
        <w:t>С.Ф.</w:t>
      </w:r>
      <w:r w:rsidR="005453C3">
        <w:rPr>
          <w:rFonts w:ascii="Times New Roman" w:hAnsi="Times New Roman"/>
          <w:sz w:val="28"/>
          <w:szCs w:val="28"/>
        </w:rPr>
        <w:t xml:space="preserve"> </w:t>
      </w:r>
      <w:r w:rsidR="00E26220">
        <w:rPr>
          <w:rFonts w:ascii="Times New Roman" w:hAnsi="Times New Roman"/>
          <w:sz w:val="28"/>
          <w:szCs w:val="28"/>
        </w:rPr>
        <w:t>Текутьев</w:t>
      </w:r>
    </w:p>
    <w:p w:rsidR="00DD00BE" w:rsidRDefault="00DD00BE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3C3" w:rsidRPr="00E26220" w:rsidRDefault="005453C3" w:rsidP="00E262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768F" w:rsidRDefault="009A3BE9" w:rsidP="00BB3B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Постановление</w:t>
      </w:r>
      <w:r w:rsidR="0090768F" w:rsidRPr="0090768F">
        <w:rPr>
          <w:rFonts w:ascii="Times New Roman" w:eastAsia="Times New Roman" w:hAnsi="Times New Roman"/>
          <w:sz w:val="16"/>
          <w:szCs w:val="16"/>
          <w:lang w:eastAsia="ru-RU"/>
        </w:rPr>
        <w:t xml:space="preserve"> вносит: </w:t>
      </w:r>
    </w:p>
    <w:p w:rsidR="009A3BE9" w:rsidRPr="00E26220" w:rsidRDefault="0090768F" w:rsidP="00E2622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68F">
        <w:rPr>
          <w:rFonts w:ascii="Times New Roman" w:eastAsia="Times New Roman" w:hAnsi="Times New Roman"/>
          <w:sz w:val="16"/>
          <w:szCs w:val="16"/>
          <w:lang w:eastAsia="ru-RU"/>
        </w:rPr>
        <w:t xml:space="preserve">главный специалист </w:t>
      </w:r>
      <w:proofErr w:type="spellStart"/>
      <w:r w:rsidRPr="0090768F">
        <w:rPr>
          <w:rFonts w:ascii="Times New Roman" w:eastAsia="Times New Roman" w:hAnsi="Times New Roman"/>
          <w:sz w:val="16"/>
          <w:szCs w:val="16"/>
          <w:lang w:eastAsia="ru-RU"/>
        </w:rPr>
        <w:t>И.В.Болдырева</w:t>
      </w:r>
      <w:proofErr w:type="spellEnd"/>
    </w:p>
    <w:sectPr w:rsidR="009A3BE9" w:rsidRPr="00E26220" w:rsidSect="00204FD6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57" w:rsidRDefault="00DF4557" w:rsidP="00AD55D1">
      <w:pPr>
        <w:spacing w:after="0" w:line="240" w:lineRule="auto"/>
      </w:pPr>
      <w:r>
        <w:separator/>
      </w:r>
    </w:p>
  </w:endnote>
  <w:endnote w:type="continuationSeparator" w:id="0">
    <w:p w:rsidR="00DF4557" w:rsidRDefault="00DF4557" w:rsidP="00AD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57" w:rsidRDefault="00DF4557" w:rsidP="00AD55D1">
      <w:pPr>
        <w:spacing w:after="0" w:line="240" w:lineRule="auto"/>
      </w:pPr>
      <w:r>
        <w:separator/>
      </w:r>
    </w:p>
  </w:footnote>
  <w:footnote w:type="continuationSeparator" w:id="0">
    <w:p w:rsidR="00DF4557" w:rsidRDefault="00DF4557" w:rsidP="00AD5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9D1261AE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9"/>
    <w:multiLevelType w:val="multilevel"/>
    <w:tmpl w:val="00000009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49DCDAB6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B961F97"/>
    <w:multiLevelType w:val="multilevel"/>
    <w:tmpl w:val="3A4E1FB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color w:val="333333"/>
      </w:rPr>
    </w:lvl>
    <w:lvl w:ilvl="1">
      <w:start w:val="9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333333"/>
      </w:rPr>
    </w:lvl>
  </w:abstractNum>
  <w:num w:numId="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61"/>
    <w:rsid w:val="00001CD6"/>
    <w:rsid w:val="00001D1E"/>
    <w:rsid w:val="00060305"/>
    <w:rsid w:val="00095529"/>
    <w:rsid w:val="000F5DB6"/>
    <w:rsid w:val="00144591"/>
    <w:rsid w:val="001634AC"/>
    <w:rsid w:val="00171CF4"/>
    <w:rsid w:val="0019114D"/>
    <w:rsid w:val="001C660B"/>
    <w:rsid w:val="00204AFC"/>
    <w:rsid w:val="00204FD6"/>
    <w:rsid w:val="002165D2"/>
    <w:rsid w:val="00236A65"/>
    <w:rsid w:val="00265E0C"/>
    <w:rsid w:val="00266D03"/>
    <w:rsid w:val="00267885"/>
    <w:rsid w:val="002A4D44"/>
    <w:rsid w:val="002E3B1D"/>
    <w:rsid w:val="00351B4A"/>
    <w:rsid w:val="003571CA"/>
    <w:rsid w:val="00381222"/>
    <w:rsid w:val="003A5EBB"/>
    <w:rsid w:val="003A6C38"/>
    <w:rsid w:val="003E03E6"/>
    <w:rsid w:val="003F2654"/>
    <w:rsid w:val="004025E3"/>
    <w:rsid w:val="0044076A"/>
    <w:rsid w:val="00441D3E"/>
    <w:rsid w:val="00457DA3"/>
    <w:rsid w:val="004752B0"/>
    <w:rsid w:val="004B120A"/>
    <w:rsid w:val="004D54E8"/>
    <w:rsid w:val="004E3883"/>
    <w:rsid w:val="00501204"/>
    <w:rsid w:val="00501C2B"/>
    <w:rsid w:val="0054020F"/>
    <w:rsid w:val="005453C3"/>
    <w:rsid w:val="00556CAC"/>
    <w:rsid w:val="0058742A"/>
    <w:rsid w:val="005A7A12"/>
    <w:rsid w:val="005C7679"/>
    <w:rsid w:val="005D38E0"/>
    <w:rsid w:val="005E2749"/>
    <w:rsid w:val="005E3B31"/>
    <w:rsid w:val="005F0646"/>
    <w:rsid w:val="00670B55"/>
    <w:rsid w:val="006A7604"/>
    <w:rsid w:val="006C0292"/>
    <w:rsid w:val="006E027C"/>
    <w:rsid w:val="00735B68"/>
    <w:rsid w:val="0073693F"/>
    <w:rsid w:val="00742810"/>
    <w:rsid w:val="00750972"/>
    <w:rsid w:val="00761F4C"/>
    <w:rsid w:val="0077195D"/>
    <w:rsid w:val="0078113D"/>
    <w:rsid w:val="007875D5"/>
    <w:rsid w:val="007B0273"/>
    <w:rsid w:val="007D3D76"/>
    <w:rsid w:val="00812A8C"/>
    <w:rsid w:val="008264A6"/>
    <w:rsid w:val="008C474D"/>
    <w:rsid w:val="008F4136"/>
    <w:rsid w:val="0090768F"/>
    <w:rsid w:val="009169F6"/>
    <w:rsid w:val="0093618E"/>
    <w:rsid w:val="00936E5C"/>
    <w:rsid w:val="00956A4B"/>
    <w:rsid w:val="00980A1C"/>
    <w:rsid w:val="009A3BE9"/>
    <w:rsid w:val="009F00BC"/>
    <w:rsid w:val="00A22AAF"/>
    <w:rsid w:val="00A4752C"/>
    <w:rsid w:val="00A77458"/>
    <w:rsid w:val="00A8425D"/>
    <w:rsid w:val="00A86E0A"/>
    <w:rsid w:val="00AA7682"/>
    <w:rsid w:val="00AD55D1"/>
    <w:rsid w:val="00AE1B12"/>
    <w:rsid w:val="00AE1CF1"/>
    <w:rsid w:val="00B15C84"/>
    <w:rsid w:val="00B239BB"/>
    <w:rsid w:val="00B64A6D"/>
    <w:rsid w:val="00B740DB"/>
    <w:rsid w:val="00BB3BC0"/>
    <w:rsid w:val="00BC4F2F"/>
    <w:rsid w:val="00C24F2A"/>
    <w:rsid w:val="00C81066"/>
    <w:rsid w:val="00CE7D23"/>
    <w:rsid w:val="00D65AE0"/>
    <w:rsid w:val="00D84118"/>
    <w:rsid w:val="00DD00BE"/>
    <w:rsid w:val="00DD7A24"/>
    <w:rsid w:val="00DF01E2"/>
    <w:rsid w:val="00DF4557"/>
    <w:rsid w:val="00E149E5"/>
    <w:rsid w:val="00E26220"/>
    <w:rsid w:val="00E560FD"/>
    <w:rsid w:val="00E61EF1"/>
    <w:rsid w:val="00E66E9E"/>
    <w:rsid w:val="00E90535"/>
    <w:rsid w:val="00EC5C5E"/>
    <w:rsid w:val="00F14F67"/>
    <w:rsid w:val="00F374CD"/>
    <w:rsid w:val="00F5161B"/>
    <w:rsid w:val="00FC4768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uiPriority w:val="9"/>
    <w:semiHidden/>
    <w:rsid w:val="00FC7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TextNPA">
    <w:name w:val="Text NPA"/>
    <w:rsid w:val="00FC7C61"/>
    <w:rPr>
      <w:rFonts w:ascii="Courier New" w:hAnsi="Courier New"/>
    </w:rPr>
  </w:style>
  <w:style w:type="table" w:styleId="a7">
    <w:name w:val="Table Grid"/>
    <w:basedOn w:val="a1"/>
    <w:rsid w:val="00FC7C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1"/>
    <w:rsid w:val="00BB3BC0"/>
    <w:pPr>
      <w:widowControl w:val="0"/>
      <w:spacing w:line="300" w:lineRule="auto"/>
      <w:ind w:left="40" w:firstLine="720"/>
      <w:jc w:val="both"/>
    </w:pPr>
    <w:rPr>
      <w:rFonts w:ascii="Times New Roman" w:eastAsia="Times New Roman" w:hAnsi="Times New Roman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6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A7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C7C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C7C61"/>
    <w:pPr>
      <w:keepNext/>
      <w:widowControl w:val="0"/>
      <w:tabs>
        <w:tab w:val="num" w:pos="9540"/>
      </w:tabs>
      <w:suppressAutoHyphens/>
      <w:spacing w:before="240" w:after="60" w:line="240" w:lineRule="auto"/>
      <w:ind w:left="9540" w:hanging="360"/>
      <w:outlineLvl w:val="2"/>
    </w:pPr>
    <w:rPr>
      <w:rFonts w:ascii="Arial" w:eastAsia="Andale Sans UI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C7C61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a3">
    <w:name w:val="Заголовок"/>
    <w:basedOn w:val="a"/>
    <w:next w:val="a4"/>
    <w:rsid w:val="00FC7C61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2TimesNewRoman">
    <w:name w:val="Стиль Заголовок 2 + Times New Roman По ширине"/>
    <w:basedOn w:val="2"/>
    <w:rsid w:val="00FC7C61"/>
    <w:pPr>
      <w:keepLines w:val="0"/>
      <w:widowControl w:val="0"/>
      <w:suppressAutoHyphens/>
      <w:spacing w:before="240" w:after="240" w:line="240" w:lineRule="auto"/>
      <w:jc w:val="both"/>
    </w:pPr>
    <w:rPr>
      <w:rFonts w:ascii="Times New Roman" w:eastAsia="Andale Sans UI" w:hAnsi="Times New Roman"/>
      <w:i/>
      <w:iCs/>
      <w:color w:val="auto"/>
      <w:kern w:val="1"/>
      <w:sz w:val="28"/>
      <w:szCs w:val="20"/>
    </w:rPr>
  </w:style>
  <w:style w:type="paragraph" w:customStyle="1" w:styleId="CharChar">
    <w:name w:val="Char Char Знак Знак Знак Знак Знак Знак Знак Знак Знак Знак"/>
    <w:basedOn w:val="a"/>
    <w:rsid w:val="00FC7C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Body Text"/>
    <w:basedOn w:val="a"/>
    <w:link w:val="a5"/>
    <w:unhideWhenUsed/>
    <w:rsid w:val="00FC7C6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FC7C61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uiPriority w:val="9"/>
    <w:semiHidden/>
    <w:rsid w:val="00FC7C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FC7C61"/>
    <w:rPr>
      <w:rFonts w:ascii="Arial" w:eastAsia="Andale Sans UI" w:hAnsi="Arial" w:cs="Arial"/>
      <w:b/>
      <w:bCs/>
      <w:kern w:val="1"/>
      <w:sz w:val="26"/>
      <w:szCs w:val="26"/>
    </w:rPr>
  </w:style>
  <w:style w:type="character" w:customStyle="1" w:styleId="highlighthighlightactive">
    <w:name w:val="highlight highlight_active"/>
    <w:basedOn w:val="a0"/>
    <w:rsid w:val="00FC7C61"/>
  </w:style>
  <w:style w:type="character" w:styleId="a6">
    <w:name w:val="Hyperlink"/>
    <w:rsid w:val="00FC7C61"/>
    <w:rPr>
      <w:color w:val="0000FF"/>
      <w:u w:val="single"/>
    </w:rPr>
  </w:style>
  <w:style w:type="paragraph" w:customStyle="1" w:styleId="ConsPlusNormal">
    <w:name w:val="ConsPlusNormal"/>
    <w:rsid w:val="00FC7C6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TableContents">
    <w:name w:val="Table Contents"/>
    <w:basedOn w:val="a"/>
    <w:rsid w:val="00FC7C61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ConsNormal">
    <w:name w:val="ConsNormal"/>
    <w:rsid w:val="00FC7C61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31">
    <w:name w:val="Основной текст 31"/>
    <w:basedOn w:val="a"/>
    <w:rsid w:val="00FC7C61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1"/>
      <w:sz w:val="16"/>
      <w:szCs w:val="16"/>
    </w:rPr>
  </w:style>
  <w:style w:type="paragraph" w:customStyle="1" w:styleId="ConsPlusNonformat">
    <w:name w:val="ConsPlusNonformat"/>
    <w:rsid w:val="00FC7C61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character" w:customStyle="1" w:styleId="TextNPA">
    <w:name w:val="Text NPA"/>
    <w:rsid w:val="00FC7C61"/>
    <w:rPr>
      <w:rFonts w:ascii="Courier New" w:hAnsi="Courier New"/>
    </w:rPr>
  </w:style>
  <w:style w:type="table" w:styleId="a7">
    <w:name w:val="Table Grid"/>
    <w:basedOn w:val="a1"/>
    <w:rsid w:val="00FC7C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C7C61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8">
    <w:name w:val="Normal (Web)"/>
    <w:basedOn w:val="a"/>
    <w:rsid w:val="00735B6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735B68"/>
    <w:rPr>
      <w:b/>
      <w:bCs/>
    </w:rPr>
  </w:style>
  <w:style w:type="paragraph" w:customStyle="1" w:styleId="contentpane">
    <w:name w:val="contentpane"/>
    <w:basedOn w:val="a"/>
    <w:rsid w:val="00735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AD55D1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D5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AD55D1"/>
    <w:rPr>
      <w:rFonts w:ascii="Calibri" w:eastAsia="Calibri" w:hAnsi="Calibri" w:cs="Times New Roman"/>
    </w:rPr>
  </w:style>
  <w:style w:type="character" w:customStyle="1" w:styleId="10">
    <w:name w:val="Заголовок 1 Знак"/>
    <w:link w:val="1"/>
    <w:rsid w:val="005A7A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e">
    <w:name w:val="Body Text Indent"/>
    <w:basedOn w:val="a"/>
    <w:link w:val="af"/>
    <w:rsid w:val="005A7A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link w:val="ae"/>
    <w:rsid w:val="005A7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A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link w:val="HTML"/>
    <w:rsid w:val="005A7A12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customStyle="1" w:styleId="100">
    <w:name w:val="10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Emphasis"/>
    <w:qFormat/>
    <w:rsid w:val="005A7A12"/>
    <w:rPr>
      <w:i/>
      <w:iCs/>
    </w:rPr>
  </w:style>
  <w:style w:type="paragraph" w:customStyle="1" w:styleId="32">
    <w:name w:val="32"/>
    <w:basedOn w:val="a"/>
    <w:rsid w:val="005A7A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">
    <w:name w:val="стиль7"/>
    <w:basedOn w:val="a"/>
    <w:rsid w:val="005A7A1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FollowedHyperlink"/>
    <w:rsid w:val="005A7A12"/>
    <w:rPr>
      <w:color w:val="0000FF"/>
      <w:u w:val="single"/>
    </w:rPr>
  </w:style>
  <w:style w:type="paragraph" w:customStyle="1" w:styleId="iauiue">
    <w:name w:val="iauiue"/>
    <w:basedOn w:val="a"/>
    <w:rsid w:val="005A7A12"/>
    <w:pPr>
      <w:spacing w:after="150" w:line="240" w:lineRule="auto"/>
      <w:ind w:right="1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5A7A12"/>
  </w:style>
  <w:style w:type="paragraph" w:styleId="af3">
    <w:name w:val="Balloon Text"/>
    <w:basedOn w:val="a"/>
    <w:link w:val="af4"/>
    <w:semiHidden/>
    <w:rsid w:val="005A7A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semiHidden/>
    <w:rsid w:val="005A7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B3B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Обычный1"/>
    <w:rsid w:val="00BB3BC0"/>
    <w:pPr>
      <w:widowControl w:val="0"/>
      <w:spacing w:line="300" w:lineRule="auto"/>
      <w:ind w:left="40" w:firstLine="720"/>
      <w:jc w:val="both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2017-02-13T06:20:00Z</cp:lastPrinted>
  <dcterms:created xsi:type="dcterms:W3CDTF">2025-02-28T06:59:00Z</dcterms:created>
  <dcterms:modified xsi:type="dcterms:W3CDTF">2025-02-28T06:59:00Z</dcterms:modified>
</cp:coreProperties>
</file>