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7A" w:rsidRPr="00627C7A" w:rsidRDefault="008F2868" w:rsidP="00627C7A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7A" w:rsidRPr="00627C7A" w:rsidRDefault="00627C7A" w:rsidP="00627C7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27C7A">
        <w:rPr>
          <w:rFonts w:ascii="Times New Roman" w:hAnsi="Times New Roman"/>
          <w:b/>
          <w:bCs/>
          <w:sz w:val="28"/>
        </w:rPr>
        <w:t>РОССИЙСКАЯ ФЕДЕРАЦИЯ</w:t>
      </w:r>
    </w:p>
    <w:p w:rsidR="00627C7A" w:rsidRPr="00627C7A" w:rsidRDefault="00627C7A" w:rsidP="00627C7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27C7A">
        <w:rPr>
          <w:rFonts w:ascii="Times New Roman" w:hAnsi="Times New Roman"/>
          <w:b/>
          <w:bCs/>
          <w:sz w:val="28"/>
        </w:rPr>
        <w:t xml:space="preserve">РОСТОВСКАЯ ОБЛАСТЬ </w:t>
      </w:r>
    </w:p>
    <w:p w:rsidR="00627C7A" w:rsidRPr="00627C7A" w:rsidRDefault="00627C7A" w:rsidP="00627C7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27C7A">
        <w:rPr>
          <w:rFonts w:ascii="Times New Roman" w:hAnsi="Times New Roman"/>
          <w:b/>
          <w:bCs/>
          <w:sz w:val="28"/>
        </w:rPr>
        <w:t>ЦИМЛЯНСКИЙ РАЙОН</w:t>
      </w:r>
    </w:p>
    <w:p w:rsidR="00627C7A" w:rsidRPr="00627C7A" w:rsidRDefault="00627C7A" w:rsidP="00627C7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27C7A">
        <w:rPr>
          <w:rFonts w:ascii="Times New Roman" w:hAnsi="Times New Roman"/>
          <w:b/>
          <w:bCs/>
          <w:sz w:val="28"/>
        </w:rPr>
        <w:t>АДМИНИСТРАЦИЯ НОВОЦИМЛЯНСКОГО</w:t>
      </w:r>
    </w:p>
    <w:p w:rsidR="00627C7A" w:rsidRDefault="00627C7A" w:rsidP="00627C7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27C7A">
        <w:rPr>
          <w:rFonts w:ascii="Times New Roman" w:hAnsi="Times New Roman"/>
          <w:b/>
          <w:bCs/>
          <w:sz w:val="28"/>
        </w:rPr>
        <w:t>СЕЛЬСКОГО ПОСЕЛЕНИЯ</w:t>
      </w:r>
    </w:p>
    <w:p w:rsidR="00627C7A" w:rsidRPr="00627C7A" w:rsidRDefault="00627C7A" w:rsidP="00627C7A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BB3BC0" w:rsidRPr="00D830D6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0D6">
        <w:rPr>
          <w:rFonts w:ascii="Times New Roman" w:hAnsi="Times New Roman"/>
          <w:b/>
          <w:sz w:val="28"/>
          <w:szCs w:val="28"/>
        </w:rPr>
        <w:t>ПОСТАНОВЛЕНИЕ</w:t>
      </w:r>
    </w:p>
    <w:p w:rsidR="00204FD6" w:rsidRPr="00D830D6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Pr="00D830D6" w:rsidRDefault="00B06581" w:rsidP="00771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26FBC">
        <w:rPr>
          <w:rFonts w:ascii="Times New Roman" w:hAnsi="Times New Roman"/>
          <w:sz w:val="28"/>
          <w:szCs w:val="28"/>
        </w:rPr>
        <w:t>.07.2025</w:t>
      </w:r>
      <w:r w:rsidR="00BB3BC0" w:rsidRPr="00D830D6">
        <w:rPr>
          <w:rFonts w:ascii="Times New Roman" w:hAnsi="Times New Roman"/>
          <w:sz w:val="28"/>
          <w:szCs w:val="28"/>
        </w:rPr>
        <w:t xml:space="preserve">      </w:t>
      </w:r>
      <w:r w:rsidR="0077195D" w:rsidRPr="00D830D6">
        <w:rPr>
          <w:rFonts w:ascii="Times New Roman" w:hAnsi="Times New Roman"/>
          <w:sz w:val="28"/>
          <w:szCs w:val="28"/>
        </w:rPr>
        <w:t xml:space="preserve">                               </w:t>
      </w:r>
      <w:r w:rsidR="00526FBC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97</w:t>
      </w:r>
      <w:r w:rsidR="00E560FD" w:rsidRPr="00D830D6">
        <w:rPr>
          <w:rFonts w:ascii="Times New Roman" w:hAnsi="Times New Roman"/>
          <w:sz w:val="28"/>
          <w:szCs w:val="28"/>
        </w:rPr>
        <w:t xml:space="preserve">              </w:t>
      </w:r>
      <w:r w:rsidR="0077195D" w:rsidRPr="00D830D6">
        <w:rPr>
          <w:rFonts w:ascii="Times New Roman" w:hAnsi="Times New Roman"/>
          <w:sz w:val="28"/>
          <w:szCs w:val="28"/>
        </w:rPr>
        <w:t xml:space="preserve">               ст. Новоцимлянская</w:t>
      </w:r>
    </w:p>
    <w:p w:rsidR="00D830D6" w:rsidRPr="00F80A87" w:rsidRDefault="00D830D6" w:rsidP="00D830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/>
          <w:sz w:val="18"/>
          <w:szCs w:val="18"/>
        </w:rPr>
      </w:pPr>
    </w:p>
    <w:p w:rsidR="00CD7F1E" w:rsidRDefault="00CD7F1E" w:rsidP="00D8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CD7F1E" w:rsidRDefault="00CD7F1E" w:rsidP="00D8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04.06.2015г. № 79 «</w:t>
      </w:r>
      <w:r w:rsidR="00D830D6"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О комиссии </w:t>
      </w:r>
      <w:proofErr w:type="gramStart"/>
      <w:r w:rsidR="00D830D6" w:rsidRPr="00D830D6"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 w:rsidR="00D830D6" w:rsidRPr="00D830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D7F1E" w:rsidRDefault="00D830D6" w:rsidP="00D8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>соблюдению</w:t>
      </w:r>
      <w:r w:rsidR="00F80A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</w:t>
      </w:r>
      <w:proofErr w:type="gramStart"/>
      <w:r w:rsidRPr="00D830D6"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End"/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 служебному </w:t>
      </w:r>
    </w:p>
    <w:p w:rsidR="00CD7F1E" w:rsidRDefault="00D830D6" w:rsidP="00D8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>поведению</w:t>
      </w:r>
      <w:r w:rsidR="00F80A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служащих, </w:t>
      </w:r>
    </w:p>
    <w:p w:rsidR="00CD7F1E" w:rsidRDefault="00D830D6" w:rsidP="00D8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830D6">
        <w:rPr>
          <w:rFonts w:ascii="Times New Roman" w:hAnsi="Times New Roman"/>
          <w:bCs/>
          <w:color w:val="000000"/>
          <w:sz w:val="28"/>
          <w:szCs w:val="28"/>
        </w:rPr>
        <w:t>проходящих</w:t>
      </w:r>
      <w:proofErr w:type="gramEnd"/>
      <w:r w:rsidR="00F80A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муниципальную службу в </w:t>
      </w:r>
    </w:p>
    <w:p w:rsidR="00F80A87" w:rsidRDefault="00D830D6" w:rsidP="00D8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="00F80A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Новоцимлянского </w:t>
      </w:r>
    </w:p>
    <w:p w:rsidR="00CD7F1E" w:rsidRDefault="00D830D6" w:rsidP="00F80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>, и урегулированию</w:t>
      </w:r>
    </w:p>
    <w:p w:rsidR="00D830D6" w:rsidRDefault="00D830D6" w:rsidP="00F80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>конфликта интересов</w:t>
      </w:r>
      <w:r w:rsidR="00CD7F1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80A87" w:rsidRPr="00F80A87" w:rsidRDefault="00F80A87" w:rsidP="00F80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18"/>
          <w:szCs w:val="18"/>
        </w:rPr>
      </w:pPr>
    </w:p>
    <w:p w:rsidR="00D830D6" w:rsidRPr="00F80A87" w:rsidRDefault="00D830D6" w:rsidP="00F80A87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0D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9" w:history="1">
        <w:r w:rsidRPr="00D830D6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D830D6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D830D6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D830D6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D830D6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r w:rsidR="00382BA8">
        <w:rPr>
          <w:rFonts w:ascii="Times New Roman" w:hAnsi="Times New Roman"/>
          <w:sz w:val="28"/>
          <w:szCs w:val="28"/>
        </w:rPr>
        <w:t>,</w:t>
      </w:r>
      <w:r w:rsidR="002E1307">
        <w:rPr>
          <w:rFonts w:ascii="Times New Roman" w:hAnsi="Times New Roman"/>
          <w:sz w:val="28"/>
          <w:szCs w:val="28"/>
        </w:rPr>
        <w:t xml:space="preserve"> Администрация Новоцимлянского сельского поселения</w:t>
      </w:r>
      <w:proofErr w:type="gramEnd"/>
    </w:p>
    <w:p w:rsidR="00D830D6" w:rsidRDefault="002E1307" w:rsidP="00CD7F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D830D6" w:rsidRPr="00D830D6">
        <w:rPr>
          <w:rFonts w:ascii="Times New Roman" w:hAnsi="Times New Roman"/>
          <w:color w:val="000000"/>
          <w:sz w:val="28"/>
          <w:szCs w:val="28"/>
        </w:rPr>
        <w:t>:</w:t>
      </w:r>
    </w:p>
    <w:p w:rsidR="002E1307" w:rsidRPr="00D830D6" w:rsidRDefault="002E1307" w:rsidP="00CD7F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30D6" w:rsidRPr="00CD7F1E" w:rsidRDefault="00CD7F1E" w:rsidP="00CD7F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sub_1"/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830D6" w:rsidRPr="00D830D6">
        <w:rPr>
          <w:rFonts w:ascii="Times New Roman" w:hAnsi="Times New Roman"/>
          <w:color w:val="000000"/>
          <w:sz w:val="28"/>
          <w:szCs w:val="28"/>
        </w:rPr>
        <w:t>1.</w:t>
      </w:r>
      <w:bookmarkStart w:id="1" w:name="sub_2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Приложение № 2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комиссии </w:t>
      </w:r>
      <w:r w:rsidRPr="00D830D6">
        <w:rPr>
          <w:rFonts w:ascii="Times New Roman" w:hAnsi="Times New Roman"/>
          <w:color w:val="000000"/>
          <w:sz w:val="28"/>
          <w:szCs w:val="28"/>
        </w:rPr>
        <w:t xml:space="preserve">по соблюдению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Новоцимлянского сельского поселения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редакции, согласно приложению к настоящему постановлению. </w:t>
      </w:r>
    </w:p>
    <w:p w:rsidR="00D830D6" w:rsidRPr="00D830D6" w:rsidRDefault="00CD7F1E" w:rsidP="00CD7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color w:val="000000"/>
          <w:sz w:val="28"/>
          <w:szCs w:val="28"/>
        </w:rPr>
        <w:t>2</w:t>
      </w:r>
      <w:r w:rsidR="00D830D6" w:rsidRPr="00D830D6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</w:t>
      </w:r>
      <w:r w:rsidR="00F66161">
        <w:rPr>
          <w:rFonts w:ascii="Times New Roman" w:hAnsi="Times New Roman"/>
          <w:color w:val="000000"/>
          <w:sz w:val="28"/>
          <w:szCs w:val="28"/>
        </w:rPr>
        <w:t xml:space="preserve">законную </w:t>
      </w:r>
      <w:r w:rsidR="00D830D6" w:rsidRPr="00D830D6">
        <w:rPr>
          <w:rFonts w:ascii="Times New Roman" w:hAnsi="Times New Roman"/>
          <w:color w:val="000000"/>
          <w:sz w:val="28"/>
          <w:szCs w:val="28"/>
        </w:rPr>
        <w:t xml:space="preserve">силу </w:t>
      </w:r>
      <w:r w:rsidR="002324F0">
        <w:rPr>
          <w:rFonts w:ascii="Times New Roman" w:hAnsi="Times New Roman"/>
          <w:color w:val="000000"/>
          <w:sz w:val="28"/>
          <w:szCs w:val="28"/>
        </w:rPr>
        <w:t>с момента подписания.</w:t>
      </w:r>
      <w:r w:rsidR="00182E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30D6" w:rsidRDefault="00CD7F1E" w:rsidP="00F80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4"/>
      <w:bookmarkEnd w:id="2"/>
      <w:r>
        <w:rPr>
          <w:rFonts w:ascii="Times New Roman" w:hAnsi="Times New Roman"/>
          <w:color w:val="000000"/>
          <w:sz w:val="28"/>
          <w:szCs w:val="28"/>
        </w:rPr>
        <w:t>3</w:t>
      </w:r>
      <w:r w:rsidR="00D830D6" w:rsidRPr="00D830D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830D6" w:rsidRPr="00D830D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830D6" w:rsidRPr="00D830D6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CD7F1E" w:rsidRDefault="00CD7F1E" w:rsidP="00F80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77B" w:rsidRPr="00D830D6" w:rsidRDefault="00EB577B" w:rsidP="00F80A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3"/>
        <w:gridCol w:w="3536"/>
      </w:tblGrid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CD7F1E" w:rsidRDefault="00F11E59" w:rsidP="00D83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</w:t>
            </w:r>
            <w:r w:rsidR="00D830D6" w:rsidRPr="00D830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7F1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</w:p>
          <w:p w:rsidR="00D830D6" w:rsidRDefault="00D830D6" w:rsidP="00D83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Новоцимлянского</w:t>
            </w:r>
          </w:p>
          <w:p w:rsidR="00D830D6" w:rsidRPr="00D830D6" w:rsidRDefault="00D830D6" w:rsidP="00D83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0D6" w:rsidRDefault="00526FBC" w:rsidP="00D83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="00F11E59">
              <w:rPr>
                <w:rFonts w:ascii="Times New Roman" w:hAnsi="Times New Roman"/>
                <w:color w:val="000000"/>
                <w:sz w:val="28"/>
                <w:szCs w:val="28"/>
              </w:rPr>
              <w:t>С.Ф.Текутьев</w:t>
            </w:r>
            <w:proofErr w:type="spellEnd"/>
          </w:p>
          <w:p w:rsidR="00D830D6" w:rsidRPr="00D830D6" w:rsidRDefault="00D830D6" w:rsidP="00D83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4D75" w:rsidRDefault="003A4D75" w:rsidP="003A4D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830D6" w:rsidRPr="00D830D6" w:rsidRDefault="00CD7F1E" w:rsidP="00C21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C2167C" w:rsidRDefault="00D830D6" w:rsidP="00C216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="00C216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80A87">
        <w:rPr>
          <w:rFonts w:ascii="Times New Roman" w:hAnsi="Times New Roman"/>
          <w:bCs/>
          <w:color w:val="000000"/>
          <w:sz w:val="28"/>
          <w:szCs w:val="28"/>
        </w:rPr>
        <w:t>постановлению</w:t>
      </w:r>
      <w:r w:rsidR="00C216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="00C2167C" w:rsidRPr="00C216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30D6" w:rsidRPr="00D830D6" w:rsidRDefault="00C2167C" w:rsidP="00C216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Новоцимлянского сельского поселения</w:t>
      </w:r>
      <w:r w:rsidR="00D830D6" w:rsidRPr="00D830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830D6" w:rsidRPr="00D830D6" w:rsidRDefault="00D830D6" w:rsidP="00C216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B06581">
        <w:rPr>
          <w:rFonts w:ascii="Times New Roman" w:hAnsi="Times New Roman"/>
          <w:bCs/>
          <w:color w:val="000000"/>
          <w:sz w:val="28"/>
          <w:szCs w:val="28"/>
        </w:rPr>
        <w:t>25</w:t>
      </w:r>
      <w:r w:rsidR="00526FBC">
        <w:rPr>
          <w:rFonts w:ascii="Times New Roman" w:hAnsi="Times New Roman"/>
          <w:bCs/>
          <w:color w:val="000000"/>
          <w:sz w:val="28"/>
          <w:szCs w:val="28"/>
        </w:rPr>
        <w:t>.07.2025</w:t>
      </w:r>
      <w:r w:rsidR="00C2167C">
        <w:rPr>
          <w:rFonts w:ascii="Times New Roman" w:hAnsi="Times New Roman"/>
          <w:bCs/>
          <w:color w:val="000000"/>
          <w:sz w:val="28"/>
          <w:szCs w:val="28"/>
        </w:rPr>
        <w:t>г.  №</w:t>
      </w:r>
      <w:r w:rsidR="00382B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06581">
        <w:rPr>
          <w:rFonts w:ascii="Times New Roman" w:hAnsi="Times New Roman"/>
          <w:bCs/>
          <w:color w:val="000000"/>
          <w:sz w:val="28"/>
          <w:szCs w:val="28"/>
        </w:rPr>
        <w:t>97</w:t>
      </w:r>
      <w:r w:rsidR="00C216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27C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830D6" w:rsidRPr="00D830D6" w:rsidRDefault="00D830D6" w:rsidP="00D83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0D6" w:rsidRPr="00D830D6" w:rsidRDefault="00D830D6" w:rsidP="00D830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>СОСТАВ</w:t>
      </w:r>
    </w:p>
    <w:p w:rsidR="00D830D6" w:rsidRPr="00D830D6" w:rsidRDefault="00D830D6" w:rsidP="00D830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комиссии </w:t>
      </w:r>
      <w:r w:rsidRPr="00D830D6">
        <w:rPr>
          <w:rFonts w:ascii="Times New Roman" w:hAnsi="Times New Roman"/>
          <w:color w:val="000000"/>
          <w:sz w:val="28"/>
          <w:szCs w:val="28"/>
        </w:rPr>
        <w:t xml:space="preserve">по соблюдению 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C2167C">
        <w:rPr>
          <w:rFonts w:ascii="Times New Roman" w:hAnsi="Times New Roman"/>
          <w:color w:val="000000"/>
          <w:sz w:val="28"/>
          <w:szCs w:val="28"/>
        </w:rPr>
        <w:t>Новоцимлянского сельского поселения</w:t>
      </w:r>
      <w:r w:rsidRPr="00D830D6">
        <w:rPr>
          <w:rFonts w:ascii="Times New Roman" w:hAnsi="Times New Roman"/>
          <w:bCs/>
          <w:color w:val="000000"/>
          <w:sz w:val="28"/>
          <w:szCs w:val="28"/>
        </w:rPr>
        <w:t>, и урегулированию конфликта интересов</w:t>
      </w:r>
    </w:p>
    <w:p w:rsidR="00D830D6" w:rsidRPr="00D830D6" w:rsidRDefault="00D830D6" w:rsidP="00D830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C2167C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Текутьев Сергей Федорович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D5503" w:rsidRDefault="00BD5503" w:rsidP="00C2167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2167C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CD7F1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CD7F1E" w:rsidRDefault="00C2167C" w:rsidP="00C2167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Новоцимлянского сельского поселения</w:t>
            </w:r>
            <w:r w:rsidR="00627C7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D830D6" w:rsidRPr="00D830D6" w:rsidRDefault="00D830D6" w:rsidP="00C2167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382BA8" w:rsidP="00382BA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Епифанова</w:t>
            </w:r>
            <w:r w:rsidR="00F66161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6B5A30" w:rsidRDefault="00627C7A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</w:t>
            </w:r>
          </w:p>
          <w:p w:rsidR="00D830D6" w:rsidRPr="00D830D6" w:rsidRDefault="00D830D6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C2167C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 Инна Валерьевна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6B5A30" w:rsidRDefault="00C2167C" w:rsidP="00C2167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D830D6" w:rsidRPr="00D830D6" w:rsidRDefault="00D830D6" w:rsidP="00C2167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D830D6" w:rsidRPr="00D830D6" w:rsidRDefault="00D830D6" w:rsidP="00D83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0D6" w:rsidRPr="00D830D6" w:rsidRDefault="00D830D6" w:rsidP="00D830D6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830D6">
        <w:rPr>
          <w:rFonts w:ascii="Times New Roman" w:hAnsi="Times New Roman"/>
          <w:sz w:val="28"/>
          <w:szCs w:val="28"/>
        </w:rPr>
        <w:t>Члены комиссии:</w:t>
      </w:r>
    </w:p>
    <w:p w:rsidR="00D830D6" w:rsidRPr="00D830D6" w:rsidRDefault="00D830D6" w:rsidP="00D83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526FBC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D830D6" w:rsidRPr="00D830D6" w:rsidRDefault="00C2167C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C2167C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Светлана Георгиевна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D830D6" w:rsidRPr="00D830D6" w:rsidRDefault="00526FBC" w:rsidP="00C2167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C21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2324F0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Хохлачев Сергей Петрович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D830D6" w:rsidRPr="00D830D6" w:rsidRDefault="002324F0" w:rsidP="00A543EB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</w:t>
            </w:r>
            <w:r w:rsidR="006B5A30">
              <w:rPr>
                <w:rFonts w:ascii="Times New Roman" w:hAnsi="Times New Roman"/>
                <w:sz w:val="28"/>
                <w:szCs w:val="28"/>
              </w:rPr>
              <w:t xml:space="preserve">й специалист </w:t>
            </w:r>
          </w:p>
        </w:tc>
      </w:tr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2324F0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Елизавета Петровна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CD7F1E" w:rsidRDefault="00CD7F1E" w:rsidP="00CD7F1E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  <w:r w:rsidR="00627C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5A30" w:rsidRDefault="00CD7F1E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6B5A30">
              <w:rPr>
                <w:rFonts w:ascii="Times New Roman" w:hAnsi="Times New Roman"/>
                <w:sz w:val="28"/>
                <w:szCs w:val="28"/>
              </w:rPr>
              <w:t>МБОУ Новоцимлянская СОШ</w:t>
            </w:r>
            <w:r w:rsidR="007D09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830D6" w:rsidRPr="00D830D6" w:rsidRDefault="00D830D6" w:rsidP="00D830D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830D6" w:rsidRPr="00D830D6" w:rsidTr="004A2738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D830D6" w:rsidRPr="00D830D6" w:rsidRDefault="00526FBC" w:rsidP="002324F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Татьяна Алексеевна</w:t>
            </w:r>
          </w:p>
        </w:tc>
        <w:tc>
          <w:tcPr>
            <w:tcW w:w="285" w:type="dxa"/>
          </w:tcPr>
          <w:p w:rsidR="00D830D6" w:rsidRPr="00D830D6" w:rsidRDefault="00D830D6" w:rsidP="00D830D6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0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06581" w:rsidRPr="00B06581" w:rsidRDefault="00CD7F1E" w:rsidP="00B0658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Новоцимлянского сельского поселения</w:t>
            </w:r>
            <w:bookmarkStart w:id="4" w:name="_GoBack"/>
            <w:bookmarkEnd w:id="4"/>
          </w:p>
        </w:tc>
      </w:tr>
    </w:tbl>
    <w:p w:rsidR="00D830D6" w:rsidRPr="007A4BCE" w:rsidRDefault="00D830D6" w:rsidP="00D830D6">
      <w:pPr>
        <w:spacing w:after="0" w:line="240" w:lineRule="auto"/>
        <w:jc w:val="both"/>
      </w:pPr>
    </w:p>
    <w:sectPr w:rsidR="00D830D6" w:rsidRPr="007A4BCE" w:rsidSect="00204FD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27" w:rsidRDefault="00D56027" w:rsidP="00AD55D1">
      <w:pPr>
        <w:spacing w:after="0" w:line="240" w:lineRule="auto"/>
      </w:pPr>
      <w:r>
        <w:separator/>
      </w:r>
    </w:p>
  </w:endnote>
  <w:endnote w:type="continuationSeparator" w:id="0">
    <w:p w:rsidR="00D56027" w:rsidRDefault="00D56027" w:rsidP="00A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27" w:rsidRDefault="00D56027" w:rsidP="00AD55D1">
      <w:pPr>
        <w:spacing w:after="0" w:line="240" w:lineRule="auto"/>
      </w:pPr>
      <w:r>
        <w:separator/>
      </w:r>
    </w:p>
  </w:footnote>
  <w:footnote w:type="continuationSeparator" w:id="0">
    <w:p w:rsidR="00D56027" w:rsidRDefault="00D56027" w:rsidP="00AD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9D1261A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49DCDAB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B961F97"/>
    <w:multiLevelType w:val="multilevel"/>
    <w:tmpl w:val="3A4E1FB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333333"/>
      </w:rPr>
    </w:lvl>
    <w:lvl w:ilvl="1">
      <w:start w:val="9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333333"/>
      </w:r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61"/>
    <w:rsid w:val="00000810"/>
    <w:rsid w:val="00001CD6"/>
    <w:rsid w:val="00001D1E"/>
    <w:rsid w:val="00006950"/>
    <w:rsid w:val="00051848"/>
    <w:rsid w:val="00060305"/>
    <w:rsid w:val="00095529"/>
    <w:rsid w:val="000D55F5"/>
    <w:rsid w:val="00144591"/>
    <w:rsid w:val="001634AC"/>
    <w:rsid w:val="00171CF4"/>
    <w:rsid w:val="00182E41"/>
    <w:rsid w:val="0019114D"/>
    <w:rsid w:val="001C660B"/>
    <w:rsid w:val="001D0B7E"/>
    <w:rsid w:val="002018D6"/>
    <w:rsid w:val="00204AFC"/>
    <w:rsid w:val="00204E8A"/>
    <w:rsid w:val="00204FD6"/>
    <w:rsid w:val="002165D2"/>
    <w:rsid w:val="002324F0"/>
    <w:rsid w:val="00236A65"/>
    <w:rsid w:val="00265E0C"/>
    <w:rsid w:val="00266D03"/>
    <w:rsid w:val="00267885"/>
    <w:rsid w:val="002A4D44"/>
    <w:rsid w:val="002E1307"/>
    <w:rsid w:val="002E3B1D"/>
    <w:rsid w:val="00337571"/>
    <w:rsid w:val="00351B4A"/>
    <w:rsid w:val="00381610"/>
    <w:rsid w:val="00382BA8"/>
    <w:rsid w:val="003A4D75"/>
    <w:rsid w:val="003A5EBB"/>
    <w:rsid w:val="003A6C38"/>
    <w:rsid w:val="003E03E6"/>
    <w:rsid w:val="003F2654"/>
    <w:rsid w:val="004025E3"/>
    <w:rsid w:val="0044076A"/>
    <w:rsid w:val="004752B0"/>
    <w:rsid w:val="004817D2"/>
    <w:rsid w:val="00482AAD"/>
    <w:rsid w:val="004A2738"/>
    <w:rsid w:val="004B120A"/>
    <w:rsid w:val="004D54E8"/>
    <w:rsid w:val="004E3883"/>
    <w:rsid w:val="00501204"/>
    <w:rsid w:val="00501C2B"/>
    <w:rsid w:val="00526FBC"/>
    <w:rsid w:val="00556315"/>
    <w:rsid w:val="00556CAC"/>
    <w:rsid w:val="00582A9C"/>
    <w:rsid w:val="0058742A"/>
    <w:rsid w:val="005A774F"/>
    <w:rsid w:val="005A7A12"/>
    <w:rsid w:val="005C7679"/>
    <w:rsid w:val="005D38E0"/>
    <w:rsid w:val="005E3B31"/>
    <w:rsid w:val="00611F65"/>
    <w:rsid w:val="00627C7A"/>
    <w:rsid w:val="006535C6"/>
    <w:rsid w:val="00670B55"/>
    <w:rsid w:val="006A0C17"/>
    <w:rsid w:val="006B5A30"/>
    <w:rsid w:val="006C77C6"/>
    <w:rsid w:val="006E027C"/>
    <w:rsid w:val="00735B68"/>
    <w:rsid w:val="0073693F"/>
    <w:rsid w:val="00761F4C"/>
    <w:rsid w:val="0077195D"/>
    <w:rsid w:val="0078113D"/>
    <w:rsid w:val="007875D5"/>
    <w:rsid w:val="007A0C65"/>
    <w:rsid w:val="007B0273"/>
    <w:rsid w:val="007D0975"/>
    <w:rsid w:val="007D3D76"/>
    <w:rsid w:val="00812A8C"/>
    <w:rsid w:val="008264A6"/>
    <w:rsid w:val="0087618C"/>
    <w:rsid w:val="008B2EC6"/>
    <w:rsid w:val="008C474D"/>
    <w:rsid w:val="008F2868"/>
    <w:rsid w:val="008F4136"/>
    <w:rsid w:val="009169F6"/>
    <w:rsid w:val="0093618E"/>
    <w:rsid w:val="00936E5C"/>
    <w:rsid w:val="00956A4B"/>
    <w:rsid w:val="00980A1C"/>
    <w:rsid w:val="009F1203"/>
    <w:rsid w:val="009F3F5D"/>
    <w:rsid w:val="00A226C7"/>
    <w:rsid w:val="00A4752C"/>
    <w:rsid w:val="00A543EB"/>
    <w:rsid w:val="00A77458"/>
    <w:rsid w:val="00A86E0A"/>
    <w:rsid w:val="00AD55D1"/>
    <w:rsid w:val="00AE1CF1"/>
    <w:rsid w:val="00AF660B"/>
    <w:rsid w:val="00B0012C"/>
    <w:rsid w:val="00B06581"/>
    <w:rsid w:val="00B15C84"/>
    <w:rsid w:val="00B26942"/>
    <w:rsid w:val="00B64A6D"/>
    <w:rsid w:val="00BB3BC0"/>
    <w:rsid w:val="00BC4F2F"/>
    <w:rsid w:val="00BD5503"/>
    <w:rsid w:val="00C2167C"/>
    <w:rsid w:val="00C6782F"/>
    <w:rsid w:val="00C81066"/>
    <w:rsid w:val="00CA6AAF"/>
    <w:rsid w:val="00CC68EC"/>
    <w:rsid w:val="00CD7F1E"/>
    <w:rsid w:val="00CE7D23"/>
    <w:rsid w:val="00D23C5C"/>
    <w:rsid w:val="00D56027"/>
    <w:rsid w:val="00D65AE0"/>
    <w:rsid w:val="00D830D6"/>
    <w:rsid w:val="00D84118"/>
    <w:rsid w:val="00DF01E2"/>
    <w:rsid w:val="00E560FD"/>
    <w:rsid w:val="00E61EF1"/>
    <w:rsid w:val="00E6451E"/>
    <w:rsid w:val="00E66E9E"/>
    <w:rsid w:val="00EB577B"/>
    <w:rsid w:val="00F11E59"/>
    <w:rsid w:val="00F14F67"/>
    <w:rsid w:val="00F374CD"/>
    <w:rsid w:val="00F5161B"/>
    <w:rsid w:val="00F66161"/>
    <w:rsid w:val="00F80A87"/>
    <w:rsid w:val="00FC4768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C7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basedOn w:val="a0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TextNPA">
    <w:name w:val="Text NPA"/>
    <w:basedOn w:val="a0"/>
    <w:rsid w:val="00FC7C61"/>
    <w:rPr>
      <w:rFonts w:ascii="Courier New" w:hAnsi="Courier New"/>
    </w:rPr>
  </w:style>
  <w:style w:type="table" w:styleId="a7">
    <w:name w:val="Table Grid"/>
    <w:basedOn w:val="a1"/>
    <w:rsid w:val="00FC7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rsid w:val="00BB3BC0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5">
    <w:name w:val="Нормальный (таблица)"/>
    <w:basedOn w:val="a"/>
    <w:next w:val="a"/>
    <w:rsid w:val="00D830D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D83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C7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basedOn w:val="a0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TextNPA">
    <w:name w:val="Text NPA"/>
    <w:basedOn w:val="a0"/>
    <w:rsid w:val="00FC7C61"/>
    <w:rPr>
      <w:rFonts w:ascii="Courier New" w:hAnsi="Courier New"/>
    </w:rPr>
  </w:style>
  <w:style w:type="table" w:styleId="a7">
    <w:name w:val="Table Grid"/>
    <w:basedOn w:val="a1"/>
    <w:rsid w:val="00FC7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rsid w:val="00BB3BC0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5">
    <w:name w:val="Нормальный (таблица)"/>
    <w:basedOn w:val="a"/>
    <w:next w:val="a"/>
    <w:rsid w:val="00D830D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D83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2025-07-25T05:48:00Z</cp:lastPrinted>
  <dcterms:created xsi:type="dcterms:W3CDTF">2025-07-25T05:49:00Z</dcterms:created>
  <dcterms:modified xsi:type="dcterms:W3CDTF">2025-07-25T05:49:00Z</dcterms:modified>
</cp:coreProperties>
</file>