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D8" w:rsidRPr="00075C24" w:rsidRDefault="00924FD8" w:rsidP="00924FD8">
      <w:pPr>
        <w:jc w:val="right"/>
        <w:rPr>
          <w:b/>
          <w:noProof/>
          <w:sz w:val="28"/>
          <w:szCs w:val="28"/>
        </w:rPr>
      </w:pPr>
    </w:p>
    <w:p w:rsidR="007706CD" w:rsidRDefault="007706CD" w:rsidP="006511E6">
      <w:pPr>
        <w:jc w:val="center"/>
        <w:rPr>
          <w:b/>
          <w:noProof/>
          <w:sz w:val="28"/>
          <w:szCs w:val="28"/>
        </w:rPr>
      </w:pPr>
    </w:p>
    <w:p w:rsidR="007706CD" w:rsidRPr="00075C24" w:rsidRDefault="00E76498" w:rsidP="006511E6">
      <w:pPr>
        <w:jc w:val="center"/>
        <w:rPr>
          <w:b/>
          <w:noProof/>
          <w:sz w:val="28"/>
          <w:szCs w:val="28"/>
        </w:rPr>
      </w:pPr>
      <w:r w:rsidRPr="00E76498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49.55pt;height:62.2pt;visibility:visible">
            <v:imagedata r:id="rId7" o:title=""/>
          </v:shape>
        </w:pict>
      </w:r>
    </w:p>
    <w:p w:rsidR="001A3B10" w:rsidRPr="00075C24" w:rsidRDefault="001A3B10" w:rsidP="006511E6">
      <w:pPr>
        <w:jc w:val="center"/>
        <w:rPr>
          <w:b/>
          <w:noProof/>
          <w:sz w:val="28"/>
          <w:szCs w:val="28"/>
        </w:rPr>
      </w:pPr>
    </w:p>
    <w:p w:rsidR="00A211F6" w:rsidRPr="00075C24" w:rsidRDefault="00A211F6" w:rsidP="006511E6">
      <w:pPr>
        <w:jc w:val="center"/>
        <w:rPr>
          <w:b/>
          <w:noProof/>
          <w:sz w:val="28"/>
          <w:szCs w:val="28"/>
        </w:rPr>
      </w:pPr>
      <w:r w:rsidRPr="00075C24">
        <w:rPr>
          <w:b/>
          <w:noProof/>
          <w:sz w:val="28"/>
          <w:szCs w:val="28"/>
        </w:rPr>
        <w:t>РОССИЙСКАЯ  ФЕДЕРАЦИЯ</w:t>
      </w:r>
    </w:p>
    <w:p w:rsidR="00A211F6" w:rsidRPr="00075C24" w:rsidRDefault="00A211F6" w:rsidP="00A211F6">
      <w:pPr>
        <w:jc w:val="center"/>
        <w:rPr>
          <w:b/>
          <w:noProof/>
          <w:sz w:val="28"/>
          <w:szCs w:val="28"/>
        </w:rPr>
      </w:pPr>
      <w:r w:rsidRPr="00075C24">
        <w:rPr>
          <w:b/>
          <w:noProof/>
          <w:sz w:val="28"/>
          <w:szCs w:val="28"/>
        </w:rPr>
        <w:t xml:space="preserve">РОСТОВСКАЯ ОБЛАСТЬ </w:t>
      </w:r>
    </w:p>
    <w:p w:rsidR="00A211F6" w:rsidRPr="00075C24" w:rsidRDefault="00A211F6" w:rsidP="00A211F6">
      <w:pPr>
        <w:jc w:val="center"/>
        <w:rPr>
          <w:b/>
          <w:noProof/>
          <w:sz w:val="28"/>
          <w:szCs w:val="28"/>
        </w:rPr>
      </w:pPr>
      <w:r w:rsidRPr="00075C24">
        <w:rPr>
          <w:b/>
          <w:noProof/>
          <w:sz w:val="28"/>
          <w:szCs w:val="28"/>
        </w:rPr>
        <w:t xml:space="preserve">ЦИМЛЯНСКИЙ РАЙОН </w:t>
      </w:r>
    </w:p>
    <w:p w:rsidR="00A211F6" w:rsidRPr="00075C24" w:rsidRDefault="00A211F6" w:rsidP="00A211F6">
      <w:pPr>
        <w:jc w:val="center"/>
        <w:rPr>
          <w:b/>
          <w:noProof/>
          <w:sz w:val="28"/>
          <w:szCs w:val="28"/>
        </w:rPr>
      </w:pPr>
      <w:r w:rsidRPr="00075C24">
        <w:rPr>
          <w:b/>
          <w:noProof/>
          <w:sz w:val="28"/>
          <w:szCs w:val="28"/>
        </w:rPr>
        <w:t xml:space="preserve">АДМИНИСТРАЦИЯ НОВОЦИМЛЯНСКОГО </w:t>
      </w:r>
    </w:p>
    <w:p w:rsidR="00A211F6" w:rsidRPr="00075C24" w:rsidRDefault="00A211F6" w:rsidP="00A211F6">
      <w:pPr>
        <w:jc w:val="center"/>
        <w:rPr>
          <w:b/>
          <w:noProof/>
          <w:sz w:val="28"/>
          <w:szCs w:val="28"/>
        </w:rPr>
      </w:pPr>
      <w:r w:rsidRPr="00075C24">
        <w:rPr>
          <w:b/>
          <w:noProof/>
          <w:sz w:val="28"/>
          <w:szCs w:val="28"/>
        </w:rPr>
        <w:t xml:space="preserve">СЕЛЬСКОГО ПОСЕЛЕНИЯ </w:t>
      </w:r>
    </w:p>
    <w:p w:rsidR="00270132" w:rsidRDefault="00270132" w:rsidP="00270132">
      <w:pPr>
        <w:tabs>
          <w:tab w:val="left" w:pos="4065"/>
        </w:tabs>
        <w:rPr>
          <w:b/>
          <w:sz w:val="28"/>
          <w:szCs w:val="28"/>
        </w:rPr>
      </w:pPr>
    </w:p>
    <w:p w:rsidR="00270132" w:rsidRPr="00270132" w:rsidRDefault="00270132" w:rsidP="00270132">
      <w:pPr>
        <w:jc w:val="center"/>
        <w:rPr>
          <w:b/>
          <w:sz w:val="28"/>
          <w:szCs w:val="28"/>
        </w:rPr>
      </w:pPr>
      <w:r w:rsidRPr="00270132">
        <w:rPr>
          <w:b/>
          <w:sz w:val="28"/>
          <w:szCs w:val="28"/>
        </w:rPr>
        <w:t xml:space="preserve">    ПОСТАНОВЛЕНИЕ</w:t>
      </w:r>
    </w:p>
    <w:p w:rsidR="00270132" w:rsidRPr="00270132" w:rsidRDefault="00270132" w:rsidP="00270132">
      <w:pPr>
        <w:jc w:val="center"/>
        <w:rPr>
          <w:sz w:val="28"/>
          <w:szCs w:val="28"/>
        </w:rPr>
      </w:pPr>
    </w:p>
    <w:p w:rsidR="00270132" w:rsidRPr="00270132" w:rsidRDefault="000405B9" w:rsidP="00270132">
      <w:pPr>
        <w:jc w:val="center"/>
        <w:rPr>
          <w:sz w:val="28"/>
          <w:szCs w:val="28"/>
        </w:rPr>
      </w:pPr>
      <w:r>
        <w:rPr>
          <w:sz w:val="28"/>
          <w:szCs w:val="28"/>
        </w:rPr>
        <w:t>18.09</w:t>
      </w:r>
      <w:r w:rsidR="00270132" w:rsidRPr="00270132">
        <w:rPr>
          <w:sz w:val="28"/>
          <w:szCs w:val="28"/>
        </w:rPr>
        <w:t>.2023 год</w:t>
      </w:r>
      <w:r w:rsidR="00270132" w:rsidRPr="00270132">
        <w:rPr>
          <w:b/>
          <w:bCs/>
          <w:sz w:val="28"/>
          <w:szCs w:val="28"/>
        </w:rPr>
        <w:t xml:space="preserve">                                  </w:t>
      </w:r>
      <w:r w:rsidR="00270132" w:rsidRPr="00270132">
        <w:rPr>
          <w:sz w:val="28"/>
          <w:szCs w:val="28"/>
        </w:rPr>
        <w:t>№</w:t>
      </w:r>
      <w:r>
        <w:rPr>
          <w:sz w:val="28"/>
          <w:szCs w:val="28"/>
        </w:rPr>
        <w:t xml:space="preserve"> 121</w:t>
      </w:r>
      <w:r w:rsidR="00270132" w:rsidRPr="00270132">
        <w:rPr>
          <w:sz w:val="28"/>
          <w:szCs w:val="28"/>
        </w:rPr>
        <w:t xml:space="preserve">                                 ст.Новоцимлянская</w:t>
      </w:r>
    </w:p>
    <w:p w:rsidR="009C1CDA" w:rsidRPr="00075C24" w:rsidRDefault="009C1CDA" w:rsidP="00C31167">
      <w:pPr>
        <w:jc w:val="center"/>
        <w:rPr>
          <w:kern w:val="2"/>
          <w:sz w:val="28"/>
          <w:szCs w:val="28"/>
        </w:rPr>
      </w:pPr>
    </w:p>
    <w:p w:rsidR="007706CD" w:rsidRDefault="007706CD" w:rsidP="007706CD">
      <w:pPr>
        <w:pStyle w:val="a0"/>
        <w:rPr>
          <w:szCs w:val="28"/>
        </w:rPr>
      </w:pPr>
      <w:r w:rsidRPr="0094243C">
        <w:rPr>
          <w:szCs w:val="28"/>
        </w:rPr>
        <w:t xml:space="preserve">О внесении изменений в постановление </w:t>
      </w:r>
    </w:p>
    <w:p w:rsidR="007706CD" w:rsidRDefault="007706CD" w:rsidP="007706CD">
      <w:pPr>
        <w:pStyle w:val="a0"/>
        <w:rPr>
          <w:szCs w:val="28"/>
        </w:rPr>
      </w:pPr>
      <w:r>
        <w:rPr>
          <w:szCs w:val="28"/>
        </w:rPr>
        <w:t>Администрации Новоцимлянского</w:t>
      </w:r>
      <w:r w:rsidRPr="0094243C">
        <w:rPr>
          <w:szCs w:val="28"/>
        </w:rPr>
        <w:t xml:space="preserve"> сельского </w:t>
      </w:r>
    </w:p>
    <w:p w:rsidR="007706CD" w:rsidRDefault="007706CD" w:rsidP="007706CD">
      <w:pPr>
        <w:pStyle w:val="a0"/>
        <w:rPr>
          <w:szCs w:val="28"/>
        </w:rPr>
      </w:pPr>
      <w:r>
        <w:rPr>
          <w:szCs w:val="28"/>
        </w:rPr>
        <w:t>поселения от 26.10.2015 №137</w:t>
      </w:r>
      <w:r w:rsidRPr="0094243C">
        <w:rPr>
          <w:szCs w:val="28"/>
        </w:rPr>
        <w:t xml:space="preserve"> </w:t>
      </w:r>
    </w:p>
    <w:p w:rsidR="007706CD" w:rsidRDefault="007706CD" w:rsidP="007706CD">
      <w:pPr>
        <w:pStyle w:val="a0"/>
        <w:rPr>
          <w:szCs w:val="28"/>
        </w:rPr>
      </w:pPr>
      <w:r w:rsidRPr="0094243C">
        <w:rPr>
          <w:szCs w:val="28"/>
        </w:rPr>
        <w:t xml:space="preserve">«О порядке формирования муниципального </w:t>
      </w:r>
    </w:p>
    <w:p w:rsidR="007706CD" w:rsidRDefault="007706CD" w:rsidP="007706CD">
      <w:pPr>
        <w:pStyle w:val="a0"/>
        <w:rPr>
          <w:szCs w:val="28"/>
        </w:rPr>
      </w:pPr>
      <w:r w:rsidRPr="0094243C">
        <w:rPr>
          <w:szCs w:val="28"/>
        </w:rPr>
        <w:t xml:space="preserve">задания на оказание муниципальных услуг </w:t>
      </w:r>
    </w:p>
    <w:p w:rsidR="007706CD" w:rsidRDefault="007706CD" w:rsidP="007706CD">
      <w:pPr>
        <w:pStyle w:val="a0"/>
        <w:rPr>
          <w:szCs w:val="28"/>
        </w:rPr>
      </w:pPr>
      <w:r w:rsidRPr="0094243C">
        <w:rPr>
          <w:szCs w:val="28"/>
        </w:rPr>
        <w:t xml:space="preserve">(выполнение работ) в отношении муниципальных </w:t>
      </w:r>
    </w:p>
    <w:p w:rsidR="007706CD" w:rsidRDefault="007706CD" w:rsidP="007706CD">
      <w:pPr>
        <w:pStyle w:val="a0"/>
        <w:rPr>
          <w:szCs w:val="28"/>
        </w:rPr>
      </w:pPr>
      <w:r>
        <w:rPr>
          <w:szCs w:val="28"/>
        </w:rPr>
        <w:t>учреждений Новоцимлянского</w:t>
      </w:r>
      <w:r w:rsidRPr="0094243C">
        <w:rPr>
          <w:szCs w:val="28"/>
        </w:rPr>
        <w:t xml:space="preserve"> сельского поселения</w:t>
      </w:r>
    </w:p>
    <w:p w:rsidR="007706CD" w:rsidRPr="0094243C" w:rsidRDefault="007706CD" w:rsidP="007706CD">
      <w:pPr>
        <w:pStyle w:val="a0"/>
        <w:rPr>
          <w:szCs w:val="28"/>
        </w:rPr>
      </w:pPr>
      <w:r w:rsidRPr="0094243C">
        <w:rPr>
          <w:szCs w:val="28"/>
        </w:rPr>
        <w:t>и финансового обеспечения выполнения муниципального задания»</w:t>
      </w:r>
    </w:p>
    <w:p w:rsidR="007706CD" w:rsidRPr="0094243C" w:rsidRDefault="007706CD" w:rsidP="007706CD">
      <w:pPr>
        <w:pStyle w:val="a0"/>
        <w:jc w:val="center"/>
        <w:rPr>
          <w:szCs w:val="28"/>
        </w:rPr>
      </w:pPr>
    </w:p>
    <w:p w:rsidR="007706CD" w:rsidRDefault="007706CD" w:rsidP="007706CD">
      <w:pPr>
        <w:shd w:val="clear" w:color="auto" w:fill="FFFFFF"/>
        <w:ind w:firstLine="720"/>
        <w:jc w:val="both"/>
        <w:rPr>
          <w:sz w:val="28"/>
          <w:szCs w:val="28"/>
        </w:rPr>
      </w:pPr>
      <w:r w:rsidRPr="00D77FC9">
        <w:rPr>
          <w:sz w:val="28"/>
          <w:szCs w:val="28"/>
        </w:rPr>
        <w:t xml:space="preserve">В целях совершенствования порядка формирования муниципального задания на оказание муниципальных услуг (выполнение работ), приведения правового акта Администрации </w:t>
      </w:r>
      <w:r>
        <w:rPr>
          <w:sz w:val="28"/>
          <w:szCs w:val="28"/>
        </w:rPr>
        <w:t>Новоцимлянского сельского поселения</w:t>
      </w:r>
      <w:r w:rsidRPr="00D77FC9">
        <w:rPr>
          <w:sz w:val="28"/>
          <w:szCs w:val="28"/>
        </w:rPr>
        <w:t xml:space="preserve"> в соответствие с действующим законодательством, Администрация </w:t>
      </w:r>
      <w:r>
        <w:rPr>
          <w:sz w:val="28"/>
          <w:szCs w:val="28"/>
        </w:rPr>
        <w:t>Новоцимлянского</w:t>
      </w:r>
      <w:r w:rsidRPr="00D77FC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</w:p>
    <w:p w:rsidR="007706CD" w:rsidRPr="00D77FC9" w:rsidRDefault="007706CD" w:rsidP="007706CD">
      <w:pPr>
        <w:shd w:val="clear" w:color="auto" w:fill="FFFFFF"/>
        <w:ind w:firstLine="720"/>
        <w:jc w:val="both"/>
        <w:rPr>
          <w:sz w:val="28"/>
          <w:szCs w:val="28"/>
        </w:rPr>
      </w:pPr>
      <w:r w:rsidRPr="00D77FC9">
        <w:rPr>
          <w:sz w:val="28"/>
          <w:szCs w:val="28"/>
        </w:rPr>
        <w:t xml:space="preserve"> </w:t>
      </w:r>
    </w:p>
    <w:p w:rsidR="007706CD" w:rsidRPr="0094243C" w:rsidRDefault="007706CD" w:rsidP="007706CD">
      <w:pPr>
        <w:pStyle w:val="a0"/>
        <w:jc w:val="center"/>
        <w:rPr>
          <w:szCs w:val="28"/>
        </w:rPr>
      </w:pPr>
      <w:r w:rsidRPr="0094243C">
        <w:rPr>
          <w:szCs w:val="28"/>
        </w:rPr>
        <w:t>ПОСТАНОВЛЯЕТ:</w:t>
      </w:r>
    </w:p>
    <w:p w:rsidR="007706CD" w:rsidRPr="00CD3877" w:rsidRDefault="007706CD" w:rsidP="007706CD">
      <w:pPr>
        <w:pStyle w:val="a0"/>
        <w:numPr>
          <w:ilvl w:val="0"/>
          <w:numId w:val="44"/>
        </w:numPr>
        <w:suppressAutoHyphens/>
        <w:ind w:left="0" w:firstLine="709"/>
        <w:rPr>
          <w:szCs w:val="28"/>
        </w:rPr>
      </w:pPr>
      <w:r w:rsidRPr="0094243C">
        <w:rPr>
          <w:szCs w:val="28"/>
        </w:rPr>
        <w:t>Внести в постановл</w:t>
      </w:r>
      <w:r>
        <w:rPr>
          <w:szCs w:val="28"/>
        </w:rPr>
        <w:t>ение Администрации Новоцимлянского сельского поселения от 26.10.2015 №137</w:t>
      </w:r>
      <w:r w:rsidRPr="0094243C">
        <w:rPr>
          <w:szCs w:val="28"/>
        </w:rPr>
        <w:t xml:space="preserve">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>
        <w:rPr>
          <w:szCs w:val="28"/>
        </w:rPr>
        <w:t>Новоцимлянск</w:t>
      </w:r>
      <w:r w:rsidRPr="0094243C">
        <w:rPr>
          <w:szCs w:val="28"/>
        </w:rPr>
        <w:t>о</w:t>
      </w:r>
      <w:r>
        <w:rPr>
          <w:szCs w:val="28"/>
        </w:rPr>
        <w:t>го</w:t>
      </w:r>
      <w:r w:rsidRPr="0094243C">
        <w:rPr>
          <w:szCs w:val="28"/>
        </w:rPr>
        <w:t xml:space="preserve"> сельского поселения и финансового обеспечения выполнения муниципального задания» </w:t>
      </w:r>
      <w:r w:rsidRPr="00CD3877">
        <w:rPr>
          <w:szCs w:val="28"/>
        </w:rPr>
        <w:t>изменения, согласно приложению.</w:t>
      </w:r>
    </w:p>
    <w:p w:rsidR="007706CD" w:rsidRDefault="007706CD" w:rsidP="007706C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</w:t>
      </w:r>
      <w:r w:rsidRPr="00B52D95">
        <w:rPr>
          <w:kern w:val="2"/>
          <w:sz w:val="28"/>
          <w:szCs w:val="28"/>
        </w:rPr>
        <w:t xml:space="preserve">применяется к правоотношениям, возникающим начиная с формирования </w:t>
      </w:r>
      <w:r>
        <w:rPr>
          <w:kern w:val="2"/>
          <w:sz w:val="28"/>
          <w:szCs w:val="28"/>
        </w:rPr>
        <w:t>муниципального</w:t>
      </w:r>
      <w:r w:rsidRPr="00B52D95">
        <w:rPr>
          <w:kern w:val="2"/>
          <w:sz w:val="28"/>
          <w:szCs w:val="28"/>
        </w:rPr>
        <w:t xml:space="preserve"> задания на 202</w:t>
      </w:r>
      <w:r>
        <w:rPr>
          <w:kern w:val="2"/>
          <w:sz w:val="28"/>
          <w:szCs w:val="28"/>
        </w:rPr>
        <w:t>4</w:t>
      </w:r>
      <w:r w:rsidRPr="00B52D95">
        <w:rPr>
          <w:kern w:val="2"/>
          <w:sz w:val="28"/>
          <w:szCs w:val="28"/>
        </w:rPr>
        <w:t xml:space="preserve"> год и на плановый период 202</w:t>
      </w:r>
      <w:r>
        <w:rPr>
          <w:kern w:val="2"/>
          <w:sz w:val="28"/>
          <w:szCs w:val="28"/>
        </w:rPr>
        <w:t>5</w:t>
      </w:r>
      <w:r w:rsidRPr="00B52D95">
        <w:rPr>
          <w:kern w:val="2"/>
          <w:sz w:val="28"/>
          <w:szCs w:val="28"/>
        </w:rPr>
        <w:t xml:space="preserve"> и 202</w:t>
      </w:r>
      <w:r>
        <w:rPr>
          <w:kern w:val="2"/>
          <w:sz w:val="28"/>
          <w:szCs w:val="28"/>
        </w:rPr>
        <w:t>6 годов.</w:t>
      </w:r>
    </w:p>
    <w:p w:rsidR="007706CD" w:rsidRPr="0094243C" w:rsidRDefault="007706CD" w:rsidP="007706CD">
      <w:pPr>
        <w:pStyle w:val="a0"/>
        <w:numPr>
          <w:ilvl w:val="0"/>
          <w:numId w:val="48"/>
        </w:numPr>
        <w:suppressAutoHyphens/>
        <w:rPr>
          <w:szCs w:val="28"/>
        </w:rPr>
      </w:pPr>
      <w:r w:rsidRPr="0094243C">
        <w:rPr>
          <w:szCs w:val="28"/>
        </w:rPr>
        <w:t>Контроль за выполнением постановления оставляю за собой.</w:t>
      </w:r>
    </w:p>
    <w:p w:rsidR="007706CD" w:rsidRPr="0094243C" w:rsidRDefault="007706CD" w:rsidP="007706CD">
      <w:pPr>
        <w:pStyle w:val="a0"/>
        <w:jc w:val="center"/>
        <w:rPr>
          <w:szCs w:val="28"/>
        </w:rPr>
      </w:pPr>
    </w:p>
    <w:p w:rsidR="007706CD" w:rsidRPr="0094243C" w:rsidRDefault="007706CD" w:rsidP="007706CD">
      <w:pPr>
        <w:pStyle w:val="a0"/>
        <w:rPr>
          <w:szCs w:val="28"/>
        </w:rPr>
      </w:pPr>
      <w:r w:rsidRPr="0094243C">
        <w:rPr>
          <w:szCs w:val="28"/>
        </w:rPr>
        <w:t>Глава Администрации</w:t>
      </w:r>
    </w:p>
    <w:p w:rsidR="007706CD" w:rsidRPr="0094243C" w:rsidRDefault="007706CD" w:rsidP="007706CD">
      <w:pPr>
        <w:pStyle w:val="a0"/>
        <w:rPr>
          <w:szCs w:val="28"/>
        </w:rPr>
      </w:pPr>
      <w:r>
        <w:rPr>
          <w:szCs w:val="28"/>
        </w:rPr>
        <w:t>Новоцимлянского</w:t>
      </w:r>
      <w:r w:rsidRPr="0094243C">
        <w:rPr>
          <w:szCs w:val="28"/>
        </w:rPr>
        <w:t xml:space="preserve"> сельского поселения                       </w:t>
      </w:r>
      <w:r>
        <w:rPr>
          <w:szCs w:val="28"/>
        </w:rPr>
        <w:t xml:space="preserve">         С.Ф. Текутьев</w:t>
      </w:r>
    </w:p>
    <w:p w:rsidR="007706CD" w:rsidRDefault="007706CD" w:rsidP="007706CD">
      <w:pPr>
        <w:pStyle w:val="a0"/>
        <w:rPr>
          <w:szCs w:val="28"/>
        </w:rPr>
      </w:pPr>
    </w:p>
    <w:p w:rsidR="007706CD" w:rsidRPr="00701C7A" w:rsidRDefault="007706CD" w:rsidP="007706CD">
      <w:pPr>
        <w:pStyle w:val="a0"/>
        <w:rPr>
          <w:sz w:val="20"/>
          <w:szCs w:val="20"/>
        </w:rPr>
      </w:pPr>
      <w:r w:rsidRPr="00701C7A">
        <w:rPr>
          <w:sz w:val="20"/>
          <w:szCs w:val="20"/>
        </w:rPr>
        <w:t>Постановление вносит</w:t>
      </w:r>
    </w:p>
    <w:p w:rsidR="007706CD" w:rsidRDefault="00B85BFA" w:rsidP="007706CD">
      <w:pPr>
        <w:pStyle w:val="a0"/>
        <w:rPr>
          <w:sz w:val="20"/>
          <w:szCs w:val="20"/>
        </w:rPr>
      </w:pPr>
      <w:r>
        <w:rPr>
          <w:sz w:val="20"/>
          <w:szCs w:val="20"/>
        </w:rPr>
        <w:t>сектор</w:t>
      </w:r>
      <w:r w:rsidR="007706CD" w:rsidRPr="00701C7A">
        <w:rPr>
          <w:sz w:val="20"/>
          <w:szCs w:val="20"/>
        </w:rPr>
        <w:t xml:space="preserve"> экономики и финансов</w:t>
      </w:r>
    </w:p>
    <w:p w:rsidR="007706CD" w:rsidRPr="0094243C" w:rsidRDefault="007706CD" w:rsidP="007706CD">
      <w:pPr>
        <w:pStyle w:val="a0"/>
        <w:jc w:val="right"/>
        <w:rPr>
          <w:szCs w:val="28"/>
        </w:rPr>
      </w:pPr>
      <w:r w:rsidRPr="0094243C">
        <w:rPr>
          <w:szCs w:val="28"/>
        </w:rPr>
        <w:lastRenderedPageBreak/>
        <w:t>Приложение</w:t>
      </w:r>
    </w:p>
    <w:p w:rsidR="007706CD" w:rsidRPr="0094243C" w:rsidRDefault="007706CD" w:rsidP="007706CD">
      <w:pPr>
        <w:pStyle w:val="a0"/>
        <w:jc w:val="right"/>
        <w:rPr>
          <w:szCs w:val="28"/>
        </w:rPr>
      </w:pPr>
      <w:r w:rsidRPr="0094243C">
        <w:rPr>
          <w:szCs w:val="28"/>
        </w:rPr>
        <w:t xml:space="preserve"> к постановлению </w:t>
      </w:r>
    </w:p>
    <w:p w:rsidR="007706CD" w:rsidRPr="0094243C" w:rsidRDefault="007706CD" w:rsidP="007706CD">
      <w:pPr>
        <w:pStyle w:val="a0"/>
        <w:jc w:val="right"/>
        <w:rPr>
          <w:szCs w:val="28"/>
        </w:rPr>
      </w:pPr>
      <w:r>
        <w:rPr>
          <w:szCs w:val="28"/>
        </w:rPr>
        <w:t>Администрации Новоцимлянского</w:t>
      </w:r>
    </w:p>
    <w:p w:rsidR="007706CD" w:rsidRPr="0094243C" w:rsidRDefault="007706CD" w:rsidP="007706CD">
      <w:pPr>
        <w:pStyle w:val="a0"/>
        <w:jc w:val="right"/>
        <w:rPr>
          <w:szCs w:val="28"/>
        </w:rPr>
      </w:pPr>
      <w:r w:rsidRPr="0094243C">
        <w:rPr>
          <w:szCs w:val="28"/>
        </w:rPr>
        <w:t xml:space="preserve"> сельского поселения</w:t>
      </w:r>
    </w:p>
    <w:p w:rsidR="007706CD" w:rsidRPr="0094243C" w:rsidRDefault="007706CD" w:rsidP="007706CD">
      <w:pPr>
        <w:pStyle w:val="a0"/>
        <w:jc w:val="right"/>
        <w:rPr>
          <w:szCs w:val="28"/>
        </w:rPr>
      </w:pPr>
      <w:r w:rsidRPr="0094243C">
        <w:rPr>
          <w:szCs w:val="28"/>
        </w:rPr>
        <w:t xml:space="preserve"> от </w:t>
      </w:r>
      <w:r w:rsidR="000405B9">
        <w:rPr>
          <w:szCs w:val="28"/>
        </w:rPr>
        <w:t>18.09</w:t>
      </w:r>
      <w:r w:rsidRPr="0094243C">
        <w:rPr>
          <w:szCs w:val="28"/>
        </w:rPr>
        <w:t>.20</w:t>
      </w:r>
      <w:r>
        <w:rPr>
          <w:szCs w:val="28"/>
        </w:rPr>
        <w:t>23</w:t>
      </w:r>
      <w:r w:rsidRPr="0094243C">
        <w:rPr>
          <w:szCs w:val="28"/>
        </w:rPr>
        <w:t xml:space="preserve"> №</w:t>
      </w:r>
      <w:r w:rsidR="000405B9">
        <w:rPr>
          <w:szCs w:val="28"/>
        </w:rPr>
        <w:t>121</w:t>
      </w:r>
    </w:p>
    <w:p w:rsidR="007706CD" w:rsidRPr="0094243C" w:rsidRDefault="007706CD" w:rsidP="007706CD">
      <w:pPr>
        <w:pStyle w:val="a0"/>
        <w:jc w:val="right"/>
        <w:rPr>
          <w:szCs w:val="28"/>
        </w:rPr>
      </w:pPr>
    </w:p>
    <w:p w:rsidR="007706CD" w:rsidRPr="0094243C" w:rsidRDefault="007706CD" w:rsidP="007706CD">
      <w:pPr>
        <w:pStyle w:val="a0"/>
        <w:jc w:val="right"/>
        <w:rPr>
          <w:szCs w:val="28"/>
        </w:rPr>
      </w:pPr>
    </w:p>
    <w:p w:rsidR="007706CD" w:rsidRPr="0094243C" w:rsidRDefault="007706CD" w:rsidP="007706CD">
      <w:pPr>
        <w:pStyle w:val="a0"/>
        <w:jc w:val="center"/>
        <w:rPr>
          <w:szCs w:val="28"/>
        </w:rPr>
      </w:pPr>
      <w:r w:rsidRPr="0094243C">
        <w:rPr>
          <w:szCs w:val="28"/>
        </w:rPr>
        <w:t>ИЗМЕНЕНИЯ,</w:t>
      </w:r>
    </w:p>
    <w:p w:rsidR="007706CD" w:rsidRDefault="007706CD" w:rsidP="007706CD">
      <w:pPr>
        <w:pStyle w:val="a0"/>
        <w:jc w:val="center"/>
        <w:rPr>
          <w:szCs w:val="28"/>
        </w:rPr>
      </w:pPr>
      <w:r w:rsidRPr="0094243C">
        <w:rPr>
          <w:szCs w:val="28"/>
        </w:rPr>
        <w:t xml:space="preserve">вносимые в приложение к постановлению Администрации </w:t>
      </w:r>
      <w:r>
        <w:rPr>
          <w:szCs w:val="28"/>
        </w:rPr>
        <w:t>Новоцимлянского сельского поселения от 26.10.2015 №137</w:t>
      </w:r>
      <w:r w:rsidRPr="0094243C">
        <w:rPr>
          <w:szCs w:val="28"/>
        </w:rPr>
        <w:t xml:space="preserve">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>
        <w:rPr>
          <w:szCs w:val="28"/>
        </w:rPr>
        <w:t>Новоцимлянского</w:t>
      </w:r>
      <w:r w:rsidRPr="0094243C">
        <w:rPr>
          <w:szCs w:val="28"/>
        </w:rPr>
        <w:t xml:space="preserve"> сельского поселения и финансового обеспечения выполнения </w:t>
      </w:r>
      <w:r w:rsidRPr="003736E7">
        <w:rPr>
          <w:szCs w:val="28"/>
        </w:rPr>
        <w:t>муниципального задания»</w:t>
      </w:r>
    </w:p>
    <w:p w:rsidR="007706CD" w:rsidRPr="005A5397" w:rsidRDefault="007706CD" w:rsidP="007706CD">
      <w:pPr>
        <w:pStyle w:val="a0"/>
        <w:jc w:val="center"/>
        <w:rPr>
          <w:szCs w:val="28"/>
        </w:rPr>
      </w:pPr>
    </w:p>
    <w:p w:rsidR="007706CD" w:rsidRPr="005A5397" w:rsidRDefault="007706CD" w:rsidP="007706CD">
      <w:pPr>
        <w:ind w:firstLine="709"/>
        <w:jc w:val="both"/>
        <w:rPr>
          <w:sz w:val="28"/>
        </w:rPr>
      </w:pPr>
      <w:r w:rsidRPr="005A5397">
        <w:rPr>
          <w:sz w:val="28"/>
        </w:rPr>
        <w:t>1. Подпункт 4.5 пункта 4 признать утратившим силу.</w:t>
      </w:r>
    </w:p>
    <w:p w:rsidR="007706CD" w:rsidRPr="005A5397" w:rsidRDefault="007706CD" w:rsidP="007706CD">
      <w:pPr>
        <w:pStyle w:val="af"/>
        <w:ind w:left="0" w:firstLine="709"/>
        <w:jc w:val="both"/>
        <w:rPr>
          <w:rFonts w:ascii="Times New Roman" w:hAnsi="Times New Roman"/>
          <w:sz w:val="28"/>
        </w:rPr>
      </w:pPr>
      <w:r w:rsidRPr="005A5397">
        <w:rPr>
          <w:rFonts w:ascii="Times New Roman" w:hAnsi="Times New Roman"/>
          <w:sz w:val="28"/>
        </w:rPr>
        <w:t>2. В приложении № 1:</w:t>
      </w:r>
    </w:p>
    <w:p w:rsidR="007706CD" w:rsidRPr="005A5397" w:rsidRDefault="007706CD" w:rsidP="007706CD">
      <w:pPr>
        <w:pStyle w:val="af"/>
        <w:ind w:left="0" w:firstLine="709"/>
        <w:jc w:val="both"/>
        <w:rPr>
          <w:rFonts w:ascii="Times New Roman" w:hAnsi="Times New Roman"/>
          <w:sz w:val="28"/>
          <w:lang w:eastAsia="ru-RU"/>
        </w:rPr>
      </w:pPr>
      <w:r w:rsidRPr="005A5397">
        <w:rPr>
          <w:rFonts w:ascii="Times New Roman" w:hAnsi="Times New Roman"/>
          <w:sz w:val="28"/>
        </w:rPr>
        <w:t>2.1. </w:t>
      </w:r>
      <w:r w:rsidRPr="005A5397">
        <w:rPr>
          <w:rFonts w:ascii="Times New Roman" w:hAnsi="Times New Roman"/>
          <w:sz w:val="28"/>
          <w:lang w:eastAsia="ru-RU"/>
        </w:rPr>
        <w:t>В разделе 3:</w:t>
      </w:r>
    </w:p>
    <w:p w:rsidR="007706CD" w:rsidRPr="005A5397" w:rsidRDefault="007706CD" w:rsidP="007706CD">
      <w:pPr>
        <w:ind w:firstLine="709"/>
        <w:jc w:val="both"/>
        <w:rPr>
          <w:sz w:val="28"/>
        </w:rPr>
      </w:pPr>
      <w:r w:rsidRPr="005A5397">
        <w:rPr>
          <w:sz w:val="28"/>
        </w:rPr>
        <w:t>2.1.1. Пункт 3.1 изложить в редакции:</w:t>
      </w:r>
    </w:p>
    <w:p w:rsidR="007706CD" w:rsidRPr="005A5397" w:rsidRDefault="007706CD" w:rsidP="007706CD">
      <w:pPr>
        <w:ind w:firstLine="709"/>
        <w:jc w:val="both"/>
        <w:rPr>
          <w:sz w:val="28"/>
        </w:rPr>
      </w:pPr>
      <w:r w:rsidRPr="005A5397">
        <w:rPr>
          <w:sz w:val="28"/>
        </w:rPr>
        <w:t xml:space="preserve">«3.1. Объем финансового обеспечения выполнения </w:t>
      </w:r>
      <w:r w:rsidRPr="005A5397">
        <w:rPr>
          <w:kern w:val="2"/>
          <w:sz w:val="28"/>
          <w:szCs w:val="28"/>
        </w:rPr>
        <w:t>муниципального</w:t>
      </w:r>
      <w:r w:rsidRPr="005A5397">
        <w:rPr>
          <w:sz w:val="28"/>
        </w:rPr>
        <w:t xml:space="preserve"> задания рассчитывается на основании нормативных затрат на оказание </w:t>
      </w:r>
      <w:r w:rsidRPr="005A5397">
        <w:rPr>
          <w:kern w:val="2"/>
          <w:sz w:val="28"/>
          <w:szCs w:val="28"/>
        </w:rPr>
        <w:t>муниципальных</w:t>
      </w:r>
      <w:r w:rsidRPr="005A5397">
        <w:rPr>
          <w:sz w:val="28"/>
        </w:rPr>
        <w:t xml:space="preserve"> услуг, нормативных затрат, связанных с выполнением работ, с учетом затрат на содержание недвижимого имущества и особо ценного движимого имущества, используемого </w:t>
      </w:r>
      <w:r w:rsidRPr="005A5397">
        <w:rPr>
          <w:kern w:val="2"/>
          <w:sz w:val="28"/>
          <w:szCs w:val="28"/>
        </w:rPr>
        <w:t>муниципальным</w:t>
      </w:r>
      <w:r w:rsidRPr="005A5397">
        <w:rPr>
          <w:sz w:val="28"/>
        </w:rPr>
        <w:t xml:space="preserve"> учреждением при выполнении </w:t>
      </w:r>
      <w:r w:rsidRPr="005A5397">
        <w:rPr>
          <w:kern w:val="2"/>
          <w:sz w:val="28"/>
          <w:szCs w:val="28"/>
        </w:rPr>
        <w:t>муниципального</w:t>
      </w:r>
      <w:r w:rsidRPr="005A5397">
        <w:rPr>
          <w:sz w:val="28"/>
        </w:rPr>
        <w:t xml:space="preserve"> задания (далее – имущество учреждения), затрат на уплату налогов, в качестве объекта налогообложения по которым признается имущество учреждения.».</w:t>
      </w:r>
    </w:p>
    <w:p w:rsidR="007706CD" w:rsidRPr="005A5397" w:rsidRDefault="007706CD" w:rsidP="007706CD">
      <w:pPr>
        <w:ind w:firstLine="709"/>
        <w:jc w:val="both"/>
        <w:rPr>
          <w:sz w:val="28"/>
        </w:rPr>
      </w:pPr>
      <w:r w:rsidRPr="005A5397">
        <w:rPr>
          <w:sz w:val="28"/>
        </w:rPr>
        <w:t>2.1.2. В пункте 3.10:</w:t>
      </w:r>
    </w:p>
    <w:p w:rsidR="007706CD" w:rsidRPr="005A5397" w:rsidRDefault="007706CD" w:rsidP="007706CD">
      <w:pPr>
        <w:ind w:firstLine="709"/>
        <w:jc w:val="both"/>
        <w:rPr>
          <w:sz w:val="28"/>
        </w:rPr>
      </w:pPr>
      <w:r w:rsidRPr="005A5397">
        <w:rPr>
          <w:sz w:val="28"/>
        </w:rPr>
        <w:t>абзац первый изложить в редакции:</w:t>
      </w:r>
    </w:p>
    <w:p w:rsidR="007706CD" w:rsidRPr="005A5397" w:rsidRDefault="007706CD" w:rsidP="007706CD">
      <w:pPr>
        <w:ind w:firstLine="709"/>
        <w:jc w:val="both"/>
        <w:rPr>
          <w:sz w:val="28"/>
        </w:rPr>
      </w:pPr>
      <w:r w:rsidRPr="005A5397">
        <w:rPr>
          <w:sz w:val="28"/>
        </w:rPr>
        <w:t xml:space="preserve">«3.10. Значение базового норматива затрат на оказание </w:t>
      </w:r>
      <w:r w:rsidRPr="005A5397">
        <w:rPr>
          <w:kern w:val="2"/>
          <w:sz w:val="28"/>
          <w:szCs w:val="28"/>
        </w:rPr>
        <w:t>муниципальной</w:t>
      </w:r>
      <w:r w:rsidRPr="005A5397">
        <w:rPr>
          <w:sz w:val="28"/>
        </w:rPr>
        <w:t xml:space="preserve"> услуги утверждается органом, осуществляющим функции и полномочия учредителя в отношении </w:t>
      </w:r>
      <w:r w:rsidRPr="005A5397">
        <w:rPr>
          <w:kern w:val="2"/>
          <w:sz w:val="28"/>
          <w:szCs w:val="28"/>
        </w:rPr>
        <w:t>муниципальных</w:t>
      </w:r>
      <w:r w:rsidRPr="005A5397">
        <w:rPr>
          <w:sz w:val="28"/>
        </w:rPr>
        <w:t xml:space="preserve"> бюджетных и автономных учреждений, главным распорядителем средств бюджета </w:t>
      </w:r>
      <w:r w:rsidRPr="007706CD">
        <w:rPr>
          <w:sz w:val="28"/>
          <w:szCs w:val="28"/>
        </w:rPr>
        <w:t>Новоцимлянского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5A5397">
        <w:rPr>
          <w:sz w:val="28"/>
        </w:rPr>
        <w:t xml:space="preserve">, в ведении которого находятся </w:t>
      </w:r>
      <w:r w:rsidRPr="005A5397">
        <w:rPr>
          <w:kern w:val="2"/>
          <w:sz w:val="28"/>
          <w:szCs w:val="28"/>
        </w:rPr>
        <w:t>муниципальные</w:t>
      </w:r>
      <w:r w:rsidRPr="005A5397">
        <w:rPr>
          <w:sz w:val="28"/>
        </w:rPr>
        <w:t xml:space="preserve"> казенные учреждения, общей суммой с выделением сумм затрат, указанных в пунктах 3.7 и 3.8 настоящего раздела, используемых при определении значения базового норматива затрат на оказание </w:t>
      </w:r>
      <w:r w:rsidRPr="005A5397">
        <w:rPr>
          <w:kern w:val="2"/>
          <w:sz w:val="28"/>
          <w:szCs w:val="28"/>
        </w:rPr>
        <w:t>муниципальной</w:t>
      </w:r>
      <w:r w:rsidRPr="005A5397">
        <w:rPr>
          <w:sz w:val="28"/>
        </w:rPr>
        <w:t xml:space="preserve"> услуги.»;</w:t>
      </w:r>
    </w:p>
    <w:p w:rsidR="007706CD" w:rsidRPr="005A5397" w:rsidRDefault="007706CD" w:rsidP="007706CD">
      <w:pPr>
        <w:ind w:firstLine="709"/>
        <w:jc w:val="both"/>
        <w:rPr>
          <w:sz w:val="28"/>
        </w:rPr>
      </w:pPr>
      <w:r w:rsidRPr="005A5397">
        <w:rPr>
          <w:sz w:val="28"/>
        </w:rPr>
        <w:t>абзацы второй и третий признать утратившими силу.</w:t>
      </w:r>
    </w:p>
    <w:p w:rsidR="007706CD" w:rsidRPr="005A5397" w:rsidRDefault="007706CD" w:rsidP="007706CD">
      <w:pPr>
        <w:ind w:firstLine="709"/>
        <w:jc w:val="both"/>
        <w:rPr>
          <w:sz w:val="28"/>
        </w:rPr>
      </w:pPr>
      <w:r w:rsidRPr="005A5397">
        <w:rPr>
          <w:sz w:val="28"/>
        </w:rPr>
        <w:t>2.1.3. Пункт 3.11 изложить в редакции: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«3.11. Корректирующие коэффициенты, применяемые при расчете нормативных затрат на оказание муниципальной услуги, состоят из территориального корректирующего коэффициента и отраслевого корректирующего коэффициента либо по решению органа, осуществляющего функции и полномочия учредителя в отношении муниципальных бюджетных и автономных учреждений, главного распорядителя средств бюджета </w:t>
      </w:r>
      <w:r w:rsidRPr="007706CD">
        <w:rPr>
          <w:rFonts w:ascii="Times New Roman" w:hAnsi="Times New Roman" w:cs="Times New Roman"/>
          <w:sz w:val="28"/>
          <w:szCs w:val="28"/>
        </w:rPr>
        <w:t>Новоцимлянского</w:t>
      </w:r>
      <w:r>
        <w:rPr>
          <w:rFonts w:ascii="Times New Roman" w:hAnsi="Times New Roman" w:cs="Times New Roman"/>
          <w:sz w:val="28"/>
        </w:rPr>
        <w:t xml:space="preserve"> сельского поселения</w:t>
      </w:r>
      <w:r w:rsidRPr="005A5397">
        <w:rPr>
          <w:rFonts w:ascii="Times New Roman" w:hAnsi="Times New Roman" w:cs="Times New Roman"/>
          <w:sz w:val="28"/>
        </w:rPr>
        <w:t>, в ведении которого находятся муниципальные казенные учреждения, из нескольких отраслевых корректирующих коэффициентов, а также коэффициентов приведения.».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lastRenderedPageBreak/>
        <w:t>2.1.4. Дополнить пунктом 3.13</w:t>
      </w:r>
      <w:r w:rsidRPr="005A5397">
        <w:rPr>
          <w:rFonts w:ascii="Times New Roman" w:hAnsi="Times New Roman" w:cs="Times New Roman"/>
          <w:sz w:val="28"/>
          <w:vertAlign w:val="superscript"/>
        </w:rPr>
        <w:t>1</w:t>
      </w:r>
      <w:r w:rsidRPr="005A5397">
        <w:rPr>
          <w:rFonts w:ascii="Times New Roman" w:hAnsi="Times New Roman" w:cs="Times New Roman"/>
          <w:sz w:val="28"/>
        </w:rPr>
        <w:t xml:space="preserve"> следующего содержания:</w:t>
      </w:r>
    </w:p>
    <w:p w:rsidR="007706CD" w:rsidRPr="005A5397" w:rsidRDefault="007706CD" w:rsidP="007706CD">
      <w:pPr>
        <w:ind w:firstLine="709"/>
        <w:jc w:val="both"/>
        <w:rPr>
          <w:sz w:val="28"/>
        </w:rPr>
      </w:pPr>
      <w:r w:rsidRPr="005A5397">
        <w:rPr>
          <w:sz w:val="28"/>
        </w:rPr>
        <w:t>«3.13</w:t>
      </w:r>
      <w:r w:rsidRPr="005A5397">
        <w:rPr>
          <w:sz w:val="28"/>
          <w:vertAlign w:val="superscript"/>
        </w:rPr>
        <w:t>1</w:t>
      </w:r>
      <w:r w:rsidRPr="005A5397">
        <w:rPr>
          <w:sz w:val="28"/>
        </w:rPr>
        <w:t>.</w:t>
      </w:r>
      <w:r w:rsidRPr="005A5397">
        <w:rPr>
          <w:sz w:val="28"/>
          <w:vertAlign w:val="superscript"/>
        </w:rPr>
        <w:t> </w:t>
      </w:r>
      <w:r w:rsidRPr="005A5397">
        <w:rPr>
          <w:sz w:val="28"/>
        </w:rPr>
        <w:t xml:space="preserve">В случае необходимости при формировании обоснований бюджетных ассигнований бюджета </w:t>
      </w:r>
      <w:r w:rsidRPr="007706CD">
        <w:rPr>
          <w:sz w:val="28"/>
          <w:szCs w:val="28"/>
        </w:rPr>
        <w:t>Новоцимлянского</w:t>
      </w:r>
      <w:r>
        <w:rPr>
          <w:sz w:val="28"/>
        </w:rPr>
        <w:t xml:space="preserve"> сельского поселения</w:t>
      </w:r>
      <w:r w:rsidRPr="005A5397">
        <w:rPr>
          <w:sz w:val="28"/>
        </w:rPr>
        <w:t xml:space="preserve"> на очередной финансовый год и плановый период уточнения объема финансового обеспечения выполнения </w:t>
      </w:r>
      <w:r w:rsidRPr="005A5397">
        <w:rPr>
          <w:kern w:val="2"/>
          <w:sz w:val="28"/>
          <w:szCs w:val="28"/>
        </w:rPr>
        <w:t>муниципального</w:t>
      </w:r>
      <w:r w:rsidRPr="005A5397">
        <w:rPr>
          <w:sz w:val="28"/>
        </w:rPr>
        <w:t xml:space="preserve"> задания на оказание </w:t>
      </w:r>
      <w:r w:rsidRPr="005A5397">
        <w:rPr>
          <w:kern w:val="2"/>
          <w:sz w:val="28"/>
          <w:szCs w:val="28"/>
        </w:rPr>
        <w:t>муниципальных</w:t>
      </w:r>
      <w:r w:rsidRPr="005A5397">
        <w:rPr>
          <w:sz w:val="28"/>
        </w:rPr>
        <w:t xml:space="preserve"> услуг в отношении отдельного </w:t>
      </w:r>
      <w:r w:rsidRPr="005A5397">
        <w:rPr>
          <w:kern w:val="2"/>
          <w:sz w:val="28"/>
          <w:szCs w:val="28"/>
        </w:rPr>
        <w:t>муниципального</w:t>
      </w:r>
      <w:r w:rsidRPr="005A5397">
        <w:rPr>
          <w:sz w:val="28"/>
        </w:rPr>
        <w:t xml:space="preserve"> бюджетного или автономного учреждения органом, осуществляющим функции и полномочия учредителя в отношении указанных учреждений, применяются коэффициенты приведения, определяемые в порядке, установленном правовым актом такого органа.».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2.1.5. Дополнить пунктом 3.20</w:t>
      </w:r>
      <w:r w:rsidRPr="005A5397">
        <w:rPr>
          <w:rFonts w:ascii="Times New Roman" w:hAnsi="Times New Roman" w:cs="Times New Roman"/>
          <w:sz w:val="28"/>
          <w:vertAlign w:val="superscript"/>
        </w:rPr>
        <w:t>1</w:t>
      </w:r>
      <w:r w:rsidRPr="005A5397">
        <w:rPr>
          <w:rFonts w:ascii="Times New Roman" w:hAnsi="Times New Roman" w:cs="Times New Roman"/>
          <w:sz w:val="28"/>
        </w:rPr>
        <w:t xml:space="preserve"> следующего содержания:</w:t>
      </w:r>
    </w:p>
    <w:p w:rsidR="007706CD" w:rsidRPr="005A5397" w:rsidRDefault="007706CD" w:rsidP="007706CD">
      <w:pPr>
        <w:ind w:firstLine="709"/>
        <w:jc w:val="both"/>
        <w:rPr>
          <w:sz w:val="28"/>
        </w:rPr>
      </w:pPr>
      <w:r w:rsidRPr="005A5397">
        <w:rPr>
          <w:sz w:val="28"/>
        </w:rPr>
        <w:t>«3.20</w:t>
      </w:r>
      <w:r w:rsidRPr="005A5397">
        <w:rPr>
          <w:sz w:val="28"/>
          <w:vertAlign w:val="superscript"/>
        </w:rPr>
        <w:t>1</w:t>
      </w:r>
      <w:r w:rsidRPr="005A5397">
        <w:rPr>
          <w:sz w:val="28"/>
        </w:rPr>
        <w:t xml:space="preserve">. В случае если при формировании главным распорядителем средств бюджета </w:t>
      </w:r>
      <w:r w:rsidR="00F7333D" w:rsidRPr="00F7333D">
        <w:rPr>
          <w:sz w:val="28"/>
          <w:szCs w:val="28"/>
        </w:rPr>
        <w:t>Новоцимлянского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5A5397">
        <w:rPr>
          <w:sz w:val="28"/>
        </w:rPr>
        <w:t xml:space="preserve"> обоснований бюджетных ассигнований бюджета </w:t>
      </w:r>
      <w:r>
        <w:rPr>
          <w:sz w:val="28"/>
        </w:rPr>
        <w:t>поселения</w:t>
      </w:r>
      <w:r w:rsidRPr="005A5397">
        <w:rPr>
          <w:sz w:val="28"/>
        </w:rPr>
        <w:t xml:space="preserve"> на очередной финансовый год и плановый период объем финансового обеспечения выполнения </w:t>
      </w:r>
      <w:r w:rsidRPr="005A5397">
        <w:rPr>
          <w:kern w:val="2"/>
          <w:sz w:val="28"/>
          <w:szCs w:val="28"/>
        </w:rPr>
        <w:t>муниципального</w:t>
      </w:r>
      <w:r w:rsidRPr="005A5397">
        <w:rPr>
          <w:sz w:val="28"/>
        </w:rPr>
        <w:t xml:space="preserve"> задания, рассчитанный в соответствии с настоящим Положением, превышает объем бюджетных ассигнований, предусмотренных главному распорядителю средств  бюджета </w:t>
      </w:r>
      <w:r w:rsidR="00F12FFE">
        <w:rPr>
          <w:kern w:val="2"/>
          <w:sz w:val="28"/>
          <w:szCs w:val="28"/>
        </w:rPr>
        <w:t>Новоцимлянского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5A5397">
        <w:rPr>
          <w:sz w:val="28"/>
        </w:rPr>
        <w:t xml:space="preserve"> на предоставление субсидий на финансовое обеспечение выполнения </w:t>
      </w:r>
      <w:r w:rsidRPr="005A5397">
        <w:rPr>
          <w:kern w:val="2"/>
          <w:sz w:val="28"/>
          <w:szCs w:val="28"/>
        </w:rPr>
        <w:t>муниципального</w:t>
      </w:r>
      <w:r w:rsidRPr="005A5397">
        <w:rPr>
          <w:sz w:val="28"/>
        </w:rPr>
        <w:t xml:space="preserve"> задания, применяется коэффициент выравнивания (Квр), значение которого не может превышать единицу и_определяется по формуле:</w:t>
      </w:r>
    </w:p>
    <w:p w:rsidR="007706CD" w:rsidRPr="005A5397" w:rsidRDefault="007706CD" w:rsidP="007706CD">
      <w:pPr>
        <w:pStyle w:val="af"/>
        <w:ind w:left="0" w:firstLine="709"/>
        <w:jc w:val="both"/>
        <w:outlineLvl w:val="0"/>
        <w:rPr>
          <w:rFonts w:ascii="Times New Roman" w:hAnsi="Times New Roman"/>
          <w:sz w:val="24"/>
        </w:rPr>
      </w:pPr>
    </w:p>
    <w:p w:rsidR="007706CD" w:rsidRPr="005A5397" w:rsidRDefault="007706CD" w:rsidP="007706CD">
      <w:pPr>
        <w:pStyle w:val="af"/>
        <w:ind w:left="0" w:firstLine="709"/>
        <w:jc w:val="center"/>
        <w:rPr>
          <w:rFonts w:ascii="Times New Roman" w:hAnsi="Times New Roman"/>
          <w:sz w:val="28"/>
        </w:rPr>
      </w:pPr>
      <w:r w:rsidRPr="005A5397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263015" cy="53340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6CD" w:rsidRPr="005A5397" w:rsidRDefault="007706CD" w:rsidP="007706CD">
      <w:pPr>
        <w:ind w:firstLine="709"/>
        <w:jc w:val="both"/>
        <w:rPr>
          <w:sz w:val="28"/>
        </w:rPr>
      </w:pPr>
      <w:r w:rsidRPr="005A5397">
        <w:rPr>
          <w:sz w:val="28"/>
        </w:rPr>
        <w:t xml:space="preserve">где БА – объем бюджетных ассигнований, предусмотренных в очередном финансовом году в бюджете </w:t>
      </w:r>
      <w:r w:rsidR="00F7333D" w:rsidRPr="00F7333D">
        <w:rPr>
          <w:sz w:val="28"/>
          <w:szCs w:val="28"/>
        </w:rPr>
        <w:t>Новоцимлянского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5A5397">
        <w:rPr>
          <w:sz w:val="28"/>
        </w:rPr>
        <w:t xml:space="preserve"> главному распорядителю средств бюджета </w:t>
      </w:r>
      <w:r w:rsidR="00F7333D" w:rsidRPr="00F7333D">
        <w:rPr>
          <w:sz w:val="28"/>
          <w:szCs w:val="28"/>
        </w:rPr>
        <w:t>Новоцимлянского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5A5397">
        <w:rPr>
          <w:sz w:val="28"/>
        </w:rPr>
        <w:t xml:space="preserve"> на предоставление субсидий на финансовое обеспечение выполнения </w:t>
      </w:r>
      <w:r w:rsidRPr="005A5397">
        <w:rPr>
          <w:kern w:val="2"/>
          <w:sz w:val="28"/>
          <w:szCs w:val="28"/>
        </w:rPr>
        <w:t>муниципального</w:t>
      </w:r>
      <w:r w:rsidRPr="005A5397">
        <w:rPr>
          <w:sz w:val="28"/>
        </w:rPr>
        <w:t xml:space="preserve"> задания;</w:t>
      </w:r>
    </w:p>
    <w:p w:rsidR="007706CD" w:rsidRPr="005A5397" w:rsidRDefault="007706CD" w:rsidP="007706CD">
      <w:pPr>
        <w:ind w:firstLine="709"/>
        <w:jc w:val="both"/>
        <w:rPr>
          <w:sz w:val="28"/>
        </w:rPr>
      </w:pPr>
      <w:r w:rsidRPr="005A5397">
        <w:rPr>
          <w:sz w:val="28"/>
        </w:rPr>
        <w:t xml:space="preserve">ОФОi – планируемый объем субсидии на финансовое обеспечение выполнения </w:t>
      </w:r>
      <w:r w:rsidRPr="005A5397">
        <w:rPr>
          <w:kern w:val="2"/>
          <w:sz w:val="28"/>
          <w:szCs w:val="28"/>
        </w:rPr>
        <w:t>муниципального</w:t>
      </w:r>
      <w:r w:rsidRPr="005A5397">
        <w:rPr>
          <w:sz w:val="28"/>
        </w:rPr>
        <w:t xml:space="preserve"> задания на очередной финансовый год, необходимый i-му </w:t>
      </w:r>
      <w:r w:rsidRPr="005A5397">
        <w:rPr>
          <w:kern w:val="2"/>
          <w:sz w:val="28"/>
          <w:szCs w:val="28"/>
        </w:rPr>
        <w:t>муниципальному</w:t>
      </w:r>
      <w:r w:rsidRPr="005A5397">
        <w:rPr>
          <w:sz w:val="28"/>
        </w:rPr>
        <w:t xml:space="preserve"> бюджетному или автономному учреждению для выполнения </w:t>
      </w:r>
      <w:r w:rsidRPr="005A5397">
        <w:rPr>
          <w:kern w:val="2"/>
          <w:sz w:val="28"/>
          <w:szCs w:val="28"/>
        </w:rPr>
        <w:t>муниципального</w:t>
      </w:r>
      <w:r w:rsidRPr="005A5397">
        <w:rPr>
          <w:sz w:val="28"/>
        </w:rPr>
        <w:t xml:space="preserve"> задания.».</w:t>
      </w:r>
    </w:p>
    <w:p w:rsidR="007706CD" w:rsidRPr="005A5397" w:rsidRDefault="007706CD" w:rsidP="007706CD">
      <w:pPr>
        <w:ind w:firstLine="709"/>
        <w:jc w:val="both"/>
        <w:rPr>
          <w:sz w:val="28"/>
        </w:rPr>
      </w:pPr>
      <w:r w:rsidRPr="005A5397">
        <w:rPr>
          <w:sz w:val="28"/>
        </w:rPr>
        <w:t>2.1.6. В абзаце втором пункта 3.21 слова «бюджетных» исключить.</w:t>
      </w:r>
    </w:p>
    <w:p w:rsidR="007706CD" w:rsidRPr="005A5397" w:rsidRDefault="007706CD" w:rsidP="007706CD">
      <w:pPr>
        <w:ind w:firstLine="709"/>
        <w:jc w:val="both"/>
        <w:rPr>
          <w:sz w:val="28"/>
        </w:rPr>
      </w:pPr>
      <w:r w:rsidRPr="005A5397">
        <w:rPr>
          <w:sz w:val="28"/>
        </w:rPr>
        <w:t>2.1.7. Пункт 3.2</w:t>
      </w:r>
      <w:r>
        <w:rPr>
          <w:sz w:val="28"/>
        </w:rPr>
        <w:t>3</w:t>
      </w:r>
      <w:r w:rsidRPr="005A5397">
        <w:rPr>
          <w:sz w:val="28"/>
        </w:rPr>
        <w:t xml:space="preserve"> изложить в редакции:</w:t>
      </w:r>
    </w:p>
    <w:p w:rsidR="007706CD" w:rsidRPr="00F12FFE" w:rsidRDefault="007706CD" w:rsidP="00F12FFE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5397">
        <w:rPr>
          <w:rFonts w:ascii="Times New Roman" w:hAnsi="Times New Roman" w:cs="Times New Roman"/>
          <w:kern w:val="2"/>
          <w:sz w:val="28"/>
          <w:szCs w:val="28"/>
        </w:rPr>
        <w:t>«3.2</w:t>
      </w:r>
      <w:r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5A5397">
        <w:rPr>
          <w:rFonts w:ascii="Times New Roman" w:hAnsi="Times New Roman" w:cs="Times New Roman"/>
          <w:kern w:val="2"/>
          <w:sz w:val="28"/>
          <w:szCs w:val="28"/>
        </w:rPr>
        <w:t>. Субсидия муниципальному бюджетному и автономному учреждению перечисляется на лицевой счет, открытый в органе, осуществляющем открытие и ведение лицевых счетов, в порядке, установленном правовыми актами Российской Федерации и Ростовской области, или на счет, открытый в кредитной организации муниципальному бюджетному или автономному учреждению в случаях, установленных действующим законодательством.».</w:t>
      </w:r>
    </w:p>
    <w:p w:rsidR="007706CD" w:rsidRDefault="007706CD" w:rsidP="00F7333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2.2. Приложение № 3 к Положению о формировании муниципального задания на оказание муниципальных услуг (выполнение работ) в отношении муниципальных учреждений </w:t>
      </w:r>
      <w:r w:rsidR="00F7333D" w:rsidRPr="00F7333D">
        <w:rPr>
          <w:rFonts w:ascii="Times New Roman" w:hAnsi="Times New Roman" w:cs="Times New Roman"/>
          <w:sz w:val="28"/>
          <w:szCs w:val="28"/>
        </w:rPr>
        <w:t>Новоцимлянского</w:t>
      </w:r>
      <w:r>
        <w:rPr>
          <w:rFonts w:ascii="Times New Roman" w:hAnsi="Times New Roman" w:cs="Times New Roman"/>
          <w:sz w:val="28"/>
        </w:rPr>
        <w:t xml:space="preserve"> сельского поселения</w:t>
      </w:r>
      <w:r w:rsidRPr="005A5397">
        <w:rPr>
          <w:rFonts w:ascii="Times New Roman" w:hAnsi="Times New Roman" w:cs="Times New Roman"/>
          <w:sz w:val="28"/>
        </w:rPr>
        <w:t xml:space="preserve"> и финансовом обеспечении выполнения муниципального задания изложить в редакции:</w:t>
      </w:r>
    </w:p>
    <w:p w:rsidR="007706CD" w:rsidRPr="005A5397" w:rsidRDefault="000405B9" w:rsidP="00F7333D">
      <w:pPr>
        <w:pStyle w:val="ConsPlusNormal"/>
        <w:ind w:left="3402"/>
        <w:jc w:val="right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№ 1</w:t>
      </w:r>
      <w:r w:rsidR="007706CD" w:rsidRPr="005A5397">
        <w:rPr>
          <w:rFonts w:ascii="Times New Roman" w:hAnsi="Times New Roman" w:cs="Times New Roman"/>
          <w:sz w:val="28"/>
        </w:rPr>
        <w:t xml:space="preserve"> к Положению</w:t>
      </w:r>
    </w:p>
    <w:p w:rsidR="007706CD" w:rsidRPr="005A5397" w:rsidRDefault="007706CD" w:rsidP="00F7333D">
      <w:pPr>
        <w:pStyle w:val="ConsPlusNormal"/>
        <w:ind w:left="3402"/>
        <w:jc w:val="right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о формировании муниципального задания</w:t>
      </w:r>
    </w:p>
    <w:p w:rsidR="007706CD" w:rsidRPr="005A5397" w:rsidRDefault="007706CD" w:rsidP="00F7333D">
      <w:pPr>
        <w:pStyle w:val="ConsPlusNormal"/>
        <w:ind w:left="3402"/>
        <w:jc w:val="right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на оказание муниципальных услуг (выполнение работ) в отношении муниципальных учреждений </w:t>
      </w:r>
      <w:r w:rsidR="00F12FFE" w:rsidRPr="00F12FFE">
        <w:rPr>
          <w:rFonts w:ascii="Times New Roman" w:hAnsi="Times New Roman" w:cs="Times New Roman"/>
          <w:kern w:val="2"/>
          <w:sz w:val="28"/>
          <w:szCs w:val="28"/>
        </w:rPr>
        <w:t>Новоцимлянского</w:t>
      </w:r>
      <w:r>
        <w:rPr>
          <w:rFonts w:ascii="Times New Roman" w:hAnsi="Times New Roman" w:cs="Times New Roman"/>
          <w:sz w:val="28"/>
        </w:rPr>
        <w:t xml:space="preserve"> сельского поселения</w:t>
      </w:r>
      <w:r w:rsidRPr="005A5397">
        <w:rPr>
          <w:rFonts w:ascii="Times New Roman" w:hAnsi="Times New Roman" w:cs="Times New Roman"/>
          <w:sz w:val="28"/>
        </w:rPr>
        <w:t xml:space="preserve"> и финансовом обеспечении выполнения муниципального задания</w:t>
      </w:r>
    </w:p>
    <w:p w:rsidR="007706CD" w:rsidRPr="005A5397" w:rsidRDefault="007706CD" w:rsidP="007706CD">
      <w:pPr>
        <w:pStyle w:val="ConsPlusNormal"/>
        <w:jc w:val="center"/>
        <w:rPr>
          <w:rFonts w:ascii="Times New Roman" w:hAnsi="Times New Roman" w:cs="Times New Roman"/>
        </w:rPr>
      </w:pPr>
    </w:p>
    <w:p w:rsidR="007706CD" w:rsidRPr="005A5397" w:rsidRDefault="007706CD" w:rsidP="007706CD">
      <w:pPr>
        <w:pStyle w:val="ConsPlusNormal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                                            ТИПОВАЯ ФОРМА</w:t>
      </w:r>
    </w:p>
    <w:p w:rsidR="007706CD" w:rsidRPr="005A5397" w:rsidRDefault="007706CD" w:rsidP="007706CD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соглашения № ____</w:t>
      </w:r>
    </w:p>
    <w:p w:rsidR="007706CD" w:rsidRPr="005A5397" w:rsidRDefault="007706CD" w:rsidP="007706CD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о порядке и условиях предоставления субсидии</w:t>
      </w:r>
    </w:p>
    <w:p w:rsidR="007706CD" w:rsidRPr="005A5397" w:rsidRDefault="007706CD" w:rsidP="007706CD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на финансовое обеспечение выполнения муниципального</w:t>
      </w:r>
    </w:p>
    <w:p w:rsidR="007706CD" w:rsidRPr="005A5397" w:rsidRDefault="007706CD" w:rsidP="007706CD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задания на оказание муниципальных услуг (выполнение работ)</w:t>
      </w:r>
    </w:p>
    <w:p w:rsidR="007706CD" w:rsidRPr="005A5397" w:rsidRDefault="007706CD" w:rsidP="007706CD">
      <w:pPr>
        <w:pStyle w:val="ConsPlusNonformat"/>
        <w:jc w:val="center"/>
        <w:rPr>
          <w:rFonts w:ascii="Times New Roman" w:hAnsi="Times New Roman" w:cs="Times New Roman"/>
        </w:rPr>
      </w:pPr>
    </w:p>
    <w:p w:rsidR="007706CD" w:rsidRPr="005A5397" w:rsidRDefault="007706CD" w:rsidP="007706CD">
      <w:pPr>
        <w:jc w:val="center"/>
        <w:outlineLvl w:val="0"/>
        <w:rPr>
          <w:sz w:val="28"/>
        </w:rPr>
      </w:pPr>
      <w:r w:rsidRPr="005A5397">
        <w:rPr>
          <w:sz w:val="28"/>
        </w:rPr>
        <w:t>г. ________________________________</w:t>
      </w:r>
    </w:p>
    <w:p w:rsidR="007706CD" w:rsidRPr="005A5397" w:rsidRDefault="007706CD" w:rsidP="007706CD">
      <w:pPr>
        <w:jc w:val="center"/>
        <w:outlineLvl w:val="0"/>
      </w:pPr>
      <w:r w:rsidRPr="005A5397">
        <w:t>(место заключения соглашения)</w:t>
      </w:r>
    </w:p>
    <w:p w:rsidR="007706CD" w:rsidRPr="005A5397" w:rsidRDefault="007706CD" w:rsidP="007706CD">
      <w:pPr>
        <w:jc w:val="both"/>
        <w:outlineLvl w:val="0"/>
        <w:rPr>
          <w:sz w:val="28"/>
        </w:rPr>
      </w:pPr>
    </w:p>
    <w:p w:rsidR="007706CD" w:rsidRPr="005A5397" w:rsidRDefault="007706CD" w:rsidP="007706CD">
      <w:pPr>
        <w:jc w:val="center"/>
        <w:outlineLvl w:val="0"/>
        <w:rPr>
          <w:sz w:val="28"/>
        </w:rPr>
      </w:pPr>
      <w:r w:rsidRPr="005A5397">
        <w:rPr>
          <w:sz w:val="28"/>
        </w:rPr>
        <w:t>«__» _______________________ 20__ г.    № ______________________________</w:t>
      </w:r>
      <w:r w:rsidRPr="005A5397">
        <w:t xml:space="preserve"> (дата заключения соглашения)                                                    (номер соглашения)</w:t>
      </w:r>
      <w:r w:rsidRPr="005A5397">
        <w:rPr>
          <w:vertAlign w:val="superscript"/>
        </w:rPr>
        <w:t>1</w:t>
      </w:r>
      <w:r w:rsidRPr="005A5397">
        <w:t xml:space="preserve"> _________________________________________________________________________________</w:t>
      </w:r>
    </w:p>
    <w:p w:rsidR="007706CD" w:rsidRPr="005A5397" w:rsidRDefault="007706CD" w:rsidP="007706CD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5A5397">
        <w:rPr>
          <w:rFonts w:ascii="Times New Roman" w:hAnsi="Times New Roman" w:cs="Times New Roman"/>
          <w:sz w:val="24"/>
        </w:rPr>
        <w:t xml:space="preserve">(наименование органа местного самоуправления, отраслевого (функционального) органа Администрации </w:t>
      </w:r>
      <w:r w:rsidR="00F7333D" w:rsidRPr="00F7333D">
        <w:rPr>
          <w:rFonts w:ascii="Times New Roman" w:hAnsi="Times New Roman" w:cs="Times New Roman"/>
          <w:sz w:val="24"/>
          <w:szCs w:val="28"/>
        </w:rPr>
        <w:t>Новоцимлянского</w:t>
      </w:r>
      <w:r>
        <w:rPr>
          <w:rFonts w:ascii="Times New Roman" w:hAnsi="Times New Roman" w:cs="Times New Roman"/>
          <w:sz w:val="24"/>
        </w:rPr>
        <w:t xml:space="preserve"> сельского поселения</w:t>
      </w:r>
      <w:r w:rsidRPr="005A5397">
        <w:rPr>
          <w:rFonts w:ascii="Times New Roman" w:hAnsi="Times New Roman" w:cs="Times New Roman"/>
          <w:sz w:val="24"/>
        </w:rPr>
        <w:t xml:space="preserve">, осуществляющего функции и полномочия учредителя муниципального бюджетного (автономного) учреждения </w:t>
      </w:r>
      <w:r w:rsidR="00F7333D">
        <w:rPr>
          <w:rFonts w:ascii="Times New Roman" w:hAnsi="Times New Roman" w:cs="Times New Roman"/>
          <w:sz w:val="24"/>
        </w:rPr>
        <w:t>Новоцимлянского</w:t>
      </w:r>
      <w:r>
        <w:rPr>
          <w:rFonts w:ascii="Times New Roman" w:hAnsi="Times New Roman" w:cs="Times New Roman"/>
          <w:sz w:val="24"/>
        </w:rPr>
        <w:t xml:space="preserve"> сельского поселения</w:t>
      </w:r>
      <w:r w:rsidRPr="005A5397">
        <w:rPr>
          <w:rFonts w:ascii="Times New Roman" w:hAnsi="Times New Roman" w:cs="Times New Roman"/>
          <w:sz w:val="24"/>
        </w:rPr>
        <w:t>)</w:t>
      </w:r>
    </w:p>
    <w:p w:rsidR="007706CD" w:rsidRPr="005A5397" w:rsidRDefault="007706CD" w:rsidP="007706CD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(далее – Учредитель) в лице руководителя _______________________________,</w:t>
      </w:r>
    </w:p>
    <w:p w:rsidR="007706CD" w:rsidRPr="005A5397" w:rsidRDefault="007706CD" w:rsidP="007706CD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</w:t>
      </w:r>
      <w:r w:rsidRPr="005A5397">
        <w:rPr>
          <w:rFonts w:ascii="Times New Roman" w:hAnsi="Times New Roman" w:cs="Times New Roman"/>
          <w:sz w:val="24"/>
        </w:rPr>
        <w:t xml:space="preserve">  (Ф.И.О.)</w:t>
      </w:r>
    </w:p>
    <w:p w:rsidR="007706CD" w:rsidRPr="005A5397" w:rsidRDefault="007706CD" w:rsidP="007706CD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действующего на основании ___________________________________________,</w:t>
      </w:r>
    </w:p>
    <w:p w:rsidR="007706CD" w:rsidRPr="005A5397" w:rsidRDefault="007706CD" w:rsidP="007706CD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5A5397">
        <w:rPr>
          <w:rFonts w:ascii="Times New Roman" w:hAnsi="Times New Roman" w:cs="Times New Roman"/>
          <w:sz w:val="28"/>
        </w:rPr>
        <w:t xml:space="preserve">                                                         </w:t>
      </w:r>
      <w:r w:rsidRPr="005A5397">
        <w:rPr>
          <w:rFonts w:ascii="Times New Roman" w:hAnsi="Times New Roman" w:cs="Times New Roman"/>
          <w:sz w:val="24"/>
        </w:rPr>
        <w:t xml:space="preserve">        (наименование, дата, номер правового акта)</w:t>
      </w:r>
    </w:p>
    <w:p w:rsidR="007706CD" w:rsidRPr="005A5397" w:rsidRDefault="007706CD" w:rsidP="007706CD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с одной стороны, _____________________________________________________</w:t>
      </w:r>
    </w:p>
    <w:p w:rsidR="007706CD" w:rsidRPr="005A5397" w:rsidRDefault="007706CD" w:rsidP="007706CD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5A5397">
        <w:rPr>
          <w:rFonts w:ascii="Times New Roman" w:hAnsi="Times New Roman" w:cs="Times New Roman"/>
          <w:sz w:val="22"/>
        </w:rPr>
        <w:t xml:space="preserve">(наименование муниципального бюджетного (автономного) </w:t>
      </w:r>
    </w:p>
    <w:p w:rsidR="007706CD" w:rsidRPr="005A5397" w:rsidRDefault="007706CD" w:rsidP="007706CD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5A5397">
        <w:rPr>
          <w:rFonts w:ascii="Times New Roman" w:hAnsi="Times New Roman" w:cs="Times New Roman"/>
          <w:sz w:val="22"/>
        </w:rPr>
        <w:t xml:space="preserve">учреждения </w:t>
      </w:r>
      <w:r w:rsidR="00F7333D">
        <w:rPr>
          <w:rFonts w:ascii="Times New Roman" w:hAnsi="Times New Roman" w:cs="Times New Roman"/>
          <w:sz w:val="22"/>
        </w:rPr>
        <w:t>Новоцимлянского</w:t>
      </w:r>
      <w:r>
        <w:rPr>
          <w:rFonts w:ascii="Times New Roman" w:hAnsi="Times New Roman" w:cs="Times New Roman"/>
          <w:sz w:val="22"/>
        </w:rPr>
        <w:t xml:space="preserve"> сельского поселения</w:t>
      </w:r>
      <w:r w:rsidRPr="005A5397">
        <w:rPr>
          <w:rFonts w:ascii="Times New Roman" w:hAnsi="Times New Roman" w:cs="Times New Roman"/>
          <w:sz w:val="22"/>
        </w:rPr>
        <w:t>)</w:t>
      </w:r>
    </w:p>
    <w:p w:rsidR="007706CD" w:rsidRPr="005A5397" w:rsidRDefault="007706CD" w:rsidP="007706CD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(далее – Учреждение) в лице руководителя _______________________________,</w:t>
      </w:r>
    </w:p>
    <w:p w:rsidR="007706CD" w:rsidRPr="005A5397" w:rsidRDefault="007706CD" w:rsidP="007706CD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</w:t>
      </w:r>
      <w:r w:rsidRPr="005A5397">
        <w:rPr>
          <w:rFonts w:ascii="Times New Roman" w:hAnsi="Times New Roman" w:cs="Times New Roman"/>
          <w:sz w:val="24"/>
        </w:rPr>
        <w:t xml:space="preserve">  (Ф.И.О.)</w:t>
      </w:r>
    </w:p>
    <w:p w:rsidR="007706CD" w:rsidRPr="005A5397" w:rsidRDefault="007706CD" w:rsidP="007706CD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действующего на основании ___________________________________________,</w:t>
      </w:r>
    </w:p>
    <w:p w:rsidR="007706CD" w:rsidRPr="005A5397" w:rsidRDefault="007706CD" w:rsidP="007706CD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A5397">
        <w:rPr>
          <w:rFonts w:ascii="Times New Roman" w:hAnsi="Times New Roman" w:cs="Times New Roman"/>
          <w:sz w:val="28"/>
        </w:rPr>
        <w:t xml:space="preserve">                                                            </w:t>
      </w:r>
      <w:r w:rsidRPr="005A5397">
        <w:rPr>
          <w:rFonts w:ascii="Times New Roman" w:hAnsi="Times New Roman" w:cs="Times New Roman"/>
          <w:sz w:val="24"/>
        </w:rPr>
        <w:t xml:space="preserve">  (наименование, дата, номер правового акта)</w:t>
      </w:r>
    </w:p>
    <w:p w:rsidR="007706CD" w:rsidRPr="005A5397" w:rsidRDefault="007706CD" w:rsidP="007706CD">
      <w:pPr>
        <w:pStyle w:val="ConsPlusNonformat"/>
        <w:tabs>
          <w:tab w:val="left" w:pos="6946"/>
        </w:tabs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с другой стороны, вместе именуемые Сторонами, в соответствии с Бюджетным </w:t>
      </w:r>
      <w:hyperlink r:id="rId9" w:history="1">
        <w:r w:rsidRPr="005A5397">
          <w:rPr>
            <w:rFonts w:ascii="Times New Roman" w:hAnsi="Times New Roman" w:cs="Times New Roman"/>
            <w:sz w:val="28"/>
          </w:rPr>
          <w:t>кодексом</w:t>
        </w:r>
      </w:hyperlink>
      <w:r w:rsidRPr="005A5397">
        <w:rPr>
          <w:rFonts w:ascii="Times New Roman" w:hAnsi="Times New Roman" w:cs="Times New Roman"/>
          <w:sz w:val="28"/>
        </w:rPr>
        <w:t xml:space="preserve"> Российской Федерации, Положением о формировании муниципального задания на оказание муниципальных услуг (выполнение работ) в отношении муниципальных учреждений </w:t>
      </w:r>
      <w:r w:rsidR="00F7333D" w:rsidRPr="00F7333D">
        <w:rPr>
          <w:rFonts w:ascii="Times New Roman" w:hAnsi="Times New Roman" w:cs="Times New Roman"/>
          <w:sz w:val="28"/>
          <w:szCs w:val="28"/>
        </w:rPr>
        <w:t>Новоцимлянского</w:t>
      </w:r>
      <w:r>
        <w:rPr>
          <w:rFonts w:ascii="Times New Roman" w:hAnsi="Times New Roman" w:cs="Times New Roman"/>
          <w:sz w:val="28"/>
        </w:rPr>
        <w:t xml:space="preserve"> сельского поселения</w:t>
      </w:r>
      <w:r w:rsidRPr="005A5397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 </w:t>
      </w:r>
      <w:r w:rsidRPr="005A5397">
        <w:rPr>
          <w:rFonts w:ascii="Times New Roman" w:hAnsi="Times New Roman" w:cs="Times New Roman"/>
          <w:sz w:val="28"/>
        </w:rPr>
        <w:t xml:space="preserve">финансовом обеспечении выполнения муниципального задания, утвержденным постановлением Администрации </w:t>
      </w:r>
      <w:r w:rsidR="00F7333D" w:rsidRPr="00F7333D">
        <w:rPr>
          <w:rFonts w:ascii="Times New Roman" w:hAnsi="Times New Roman" w:cs="Times New Roman"/>
          <w:sz w:val="28"/>
          <w:szCs w:val="28"/>
        </w:rPr>
        <w:t>Новоцимлянского</w:t>
      </w:r>
      <w:r>
        <w:rPr>
          <w:rFonts w:ascii="Times New Roman" w:hAnsi="Times New Roman" w:cs="Times New Roman"/>
          <w:sz w:val="28"/>
        </w:rPr>
        <w:t xml:space="preserve"> сельского поселения</w:t>
      </w:r>
      <w:r w:rsidRPr="005A5397">
        <w:rPr>
          <w:rFonts w:ascii="Times New Roman" w:hAnsi="Times New Roman" w:cs="Times New Roman"/>
          <w:sz w:val="28"/>
        </w:rPr>
        <w:t xml:space="preserve"> от </w:t>
      </w:r>
      <w:r>
        <w:rPr>
          <w:rFonts w:ascii="Times New Roman" w:hAnsi="Times New Roman" w:cs="Times New Roman"/>
          <w:sz w:val="28"/>
        </w:rPr>
        <w:t>20.10.2015 №209</w:t>
      </w:r>
      <w:r w:rsidRPr="005A5397">
        <w:rPr>
          <w:rFonts w:ascii="Times New Roman" w:hAnsi="Times New Roman" w:cs="Times New Roman"/>
          <w:sz w:val="28"/>
        </w:rPr>
        <w:t xml:space="preserve"> (далее – Положение), заключили настоящее Соглашение о</w:t>
      </w:r>
      <w:r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Pr="005A5397">
        <w:rPr>
          <w:rFonts w:ascii="Times New Roman" w:hAnsi="Times New Roman" w:cs="Times New Roman"/>
          <w:sz w:val="28"/>
        </w:rPr>
        <w:t>нижеследующем.</w:t>
      </w:r>
    </w:p>
    <w:p w:rsidR="007706CD" w:rsidRPr="005A5397" w:rsidRDefault="007706CD" w:rsidP="007706CD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7706CD" w:rsidRPr="005A5397" w:rsidRDefault="007706CD" w:rsidP="007706CD">
      <w:pPr>
        <w:pStyle w:val="ConsPlusNormal"/>
        <w:jc w:val="center"/>
        <w:outlineLvl w:val="2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1. Предмет Соглашения</w:t>
      </w:r>
    </w:p>
    <w:p w:rsidR="007706CD" w:rsidRPr="005A5397" w:rsidRDefault="007706CD" w:rsidP="007706CD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7706CD" w:rsidRPr="005A5397" w:rsidRDefault="007706CD" w:rsidP="007706CD">
      <w:pPr>
        <w:pStyle w:val="ConsPlusNonformat"/>
        <w:tabs>
          <w:tab w:val="left" w:pos="6946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Предметом настоящего Соглашения является определение порядка и</w:t>
      </w:r>
      <w:r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Pr="005A5397">
        <w:rPr>
          <w:rFonts w:ascii="Times New Roman" w:hAnsi="Times New Roman" w:cs="Times New Roman"/>
          <w:sz w:val="28"/>
        </w:rPr>
        <w:t xml:space="preserve">условий предоставления Учредителем Учреждению субсидии из бюджета </w:t>
      </w:r>
      <w:r w:rsidR="00F7333D" w:rsidRPr="00F7333D">
        <w:rPr>
          <w:rFonts w:ascii="Times New Roman" w:hAnsi="Times New Roman" w:cs="Times New Roman"/>
          <w:sz w:val="28"/>
          <w:szCs w:val="28"/>
        </w:rPr>
        <w:t>Новоцимлянского</w:t>
      </w:r>
      <w:r>
        <w:rPr>
          <w:rFonts w:ascii="Times New Roman" w:hAnsi="Times New Roman" w:cs="Times New Roman"/>
          <w:sz w:val="28"/>
        </w:rPr>
        <w:t xml:space="preserve"> сельского поселения</w:t>
      </w:r>
      <w:r w:rsidRPr="005A5397">
        <w:rPr>
          <w:rFonts w:ascii="Times New Roman" w:hAnsi="Times New Roman" w:cs="Times New Roman"/>
          <w:sz w:val="28"/>
        </w:rPr>
        <w:t xml:space="preserve"> на финансовое обеспечение выполнения муниципального задания на</w:t>
      </w:r>
      <w:r>
        <w:rPr>
          <w:rFonts w:ascii="Times New Roman" w:hAnsi="Times New Roman" w:cs="Times New Roman"/>
          <w:color w:val="FFFFFF"/>
          <w:sz w:val="28"/>
        </w:rPr>
        <w:t xml:space="preserve"> </w:t>
      </w:r>
      <w:r w:rsidRPr="005A5397">
        <w:rPr>
          <w:rFonts w:ascii="Times New Roman" w:hAnsi="Times New Roman" w:cs="Times New Roman"/>
          <w:sz w:val="28"/>
        </w:rPr>
        <w:t>оказание муниципальных услуг (выполнение работ) в 20___/20___ – 20___ годах</w:t>
      </w:r>
      <w:r w:rsidRPr="005A5397">
        <w:rPr>
          <w:rFonts w:ascii="Times New Roman" w:hAnsi="Times New Roman" w:cs="Times New Roman"/>
          <w:sz w:val="28"/>
          <w:vertAlign w:val="superscript"/>
        </w:rPr>
        <w:t xml:space="preserve">2 </w:t>
      </w:r>
      <w:r w:rsidRPr="005A5397">
        <w:rPr>
          <w:rFonts w:ascii="Times New Roman" w:hAnsi="Times New Roman" w:cs="Times New Roman"/>
          <w:sz w:val="28"/>
        </w:rPr>
        <w:t xml:space="preserve">№ ________ от «__» _________ 20__ года </w:t>
      </w:r>
      <w:r w:rsidRPr="005A5397">
        <w:rPr>
          <w:rFonts w:ascii="Times New Roman" w:hAnsi="Times New Roman" w:cs="Times New Roman"/>
          <w:sz w:val="28"/>
        </w:rPr>
        <w:lastRenderedPageBreak/>
        <w:t>(далее – Субсидия, муниципальное задание).</w:t>
      </w:r>
    </w:p>
    <w:p w:rsidR="007706CD" w:rsidRPr="005A5397" w:rsidRDefault="007706CD" w:rsidP="007706CD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7706CD" w:rsidRPr="005A5397" w:rsidRDefault="007706CD" w:rsidP="007706CD">
      <w:pPr>
        <w:pStyle w:val="ConsPlusNormal"/>
        <w:jc w:val="center"/>
        <w:outlineLvl w:val="2"/>
        <w:rPr>
          <w:rFonts w:ascii="Times New Roman" w:hAnsi="Times New Roman" w:cs="Times New Roman"/>
          <w:sz w:val="28"/>
        </w:rPr>
      </w:pPr>
      <w:bookmarkStart w:id="0" w:name="P1835"/>
      <w:bookmarkEnd w:id="0"/>
      <w:r w:rsidRPr="005A5397">
        <w:rPr>
          <w:rFonts w:ascii="Times New Roman" w:hAnsi="Times New Roman" w:cs="Times New Roman"/>
          <w:sz w:val="28"/>
        </w:rPr>
        <w:t>2. Порядок предоставления Субсидии</w:t>
      </w:r>
    </w:p>
    <w:p w:rsidR="007706CD" w:rsidRPr="005A5397" w:rsidRDefault="007706CD" w:rsidP="007706CD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на финансовое обеспечение выполнения муниципального задания</w:t>
      </w:r>
    </w:p>
    <w:p w:rsidR="007706CD" w:rsidRPr="005A5397" w:rsidRDefault="007706CD" w:rsidP="007706CD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2.1. Субсидия предоставляется Учреждению на оказание муниципальных услуг (выполнение работ), установленных в муниципальном задании.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1" w:name="P1840"/>
      <w:bookmarkEnd w:id="1"/>
      <w:r w:rsidRPr="005A5397">
        <w:rPr>
          <w:rFonts w:ascii="Times New Roman" w:hAnsi="Times New Roman" w:cs="Times New Roman"/>
          <w:sz w:val="28"/>
        </w:rPr>
        <w:t xml:space="preserve">2.2. Субсидия предоставляется в пределах лимитов бюджетных обязательств, доведенных Учредителю как получателю средств бюджета </w:t>
      </w:r>
      <w:r w:rsidR="00F7333D" w:rsidRPr="00F7333D">
        <w:rPr>
          <w:rFonts w:ascii="Times New Roman" w:hAnsi="Times New Roman" w:cs="Times New Roman"/>
          <w:sz w:val="28"/>
          <w:szCs w:val="28"/>
        </w:rPr>
        <w:t>Новоцимлянского</w:t>
      </w:r>
      <w:r>
        <w:rPr>
          <w:rFonts w:ascii="Times New Roman" w:hAnsi="Times New Roman" w:cs="Times New Roman"/>
          <w:sz w:val="28"/>
        </w:rPr>
        <w:t xml:space="preserve"> сельского поселения</w:t>
      </w:r>
      <w:r w:rsidRPr="005A5397">
        <w:rPr>
          <w:rFonts w:ascii="Times New Roman" w:hAnsi="Times New Roman" w:cs="Times New Roman"/>
          <w:sz w:val="28"/>
        </w:rPr>
        <w:t>, в следующем размере: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</w:p>
    <w:p w:rsidR="007706CD" w:rsidRPr="005A5397" w:rsidRDefault="007706CD" w:rsidP="007706CD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в 20__ году _______________      (___________________) рублей;</w:t>
      </w:r>
    </w:p>
    <w:p w:rsidR="007706CD" w:rsidRPr="005A5397" w:rsidRDefault="007706CD" w:rsidP="007706CD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5A5397">
        <w:rPr>
          <w:rFonts w:ascii="Times New Roman" w:hAnsi="Times New Roman" w:cs="Times New Roman"/>
          <w:sz w:val="28"/>
        </w:rPr>
        <w:t xml:space="preserve">                         </w:t>
      </w:r>
      <w:r w:rsidRPr="005A5397">
        <w:rPr>
          <w:rFonts w:ascii="Times New Roman" w:hAnsi="Times New Roman" w:cs="Times New Roman"/>
          <w:sz w:val="24"/>
        </w:rPr>
        <w:t xml:space="preserve"> (сумма цифрами)                  (сумма прописью)</w:t>
      </w:r>
    </w:p>
    <w:p w:rsidR="007706CD" w:rsidRPr="005A5397" w:rsidRDefault="007706CD" w:rsidP="007706CD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в 20__ году _______________      (___________________) рублей;</w:t>
      </w:r>
    </w:p>
    <w:p w:rsidR="007706CD" w:rsidRPr="005A5397" w:rsidRDefault="007706CD" w:rsidP="007706CD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5A5397">
        <w:rPr>
          <w:rFonts w:ascii="Times New Roman" w:hAnsi="Times New Roman" w:cs="Times New Roman"/>
          <w:sz w:val="28"/>
        </w:rPr>
        <w:t xml:space="preserve">                         </w:t>
      </w:r>
      <w:r w:rsidRPr="005A5397">
        <w:rPr>
          <w:rFonts w:ascii="Times New Roman" w:hAnsi="Times New Roman" w:cs="Times New Roman"/>
          <w:sz w:val="24"/>
        </w:rPr>
        <w:t xml:space="preserve"> (сумма цифрами)                   (сумма цифрами)</w:t>
      </w:r>
    </w:p>
    <w:p w:rsidR="007706CD" w:rsidRPr="005A5397" w:rsidRDefault="007706CD" w:rsidP="007706CD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в 20__ году _________________  (___________________) рублей.</w:t>
      </w:r>
    </w:p>
    <w:p w:rsidR="007706CD" w:rsidRPr="005A5397" w:rsidRDefault="007706CD" w:rsidP="007706CD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5A5397">
        <w:rPr>
          <w:rFonts w:ascii="Times New Roman" w:hAnsi="Times New Roman" w:cs="Times New Roman"/>
          <w:sz w:val="28"/>
        </w:rPr>
        <w:t xml:space="preserve">               </w:t>
      </w:r>
      <w:r w:rsidRPr="005A5397">
        <w:rPr>
          <w:rFonts w:ascii="Times New Roman" w:hAnsi="Times New Roman" w:cs="Times New Roman"/>
          <w:sz w:val="24"/>
        </w:rPr>
        <w:t xml:space="preserve">             (сумма цифрами)                  (сумма цифрами)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2.3. Размер Субсидии рассчитан в соответствии с показателями муниципального задания на основании нормативных затрат на оказание муниципальных услуг и нормативных затрат на выполнение работ, определенных в соответствии с Положением. При расчете Субсидии учтены целевые показатели среднемесячной заработной платы отдельных категорий работников Учреждения, установленных указами Президента Российской Федерации от 07.05.2012 </w:t>
      </w:r>
      <w:hyperlink r:id="rId10" w:history="1">
        <w:r w:rsidRPr="005A5397">
          <w:rPr>
            <w:rFonts w:ascii="Times New Roman" w:hAnsi="Times New Roman" w:cs="Times New Roman"/>
            <w:sz w:val="28"/>
          </w:rPr>
          <w:t>№ 597</w:t>
        </w:r>
      </w:hyperlink>
      <w:r w:rsidRPr="005A5397">
        <w:rPr>
          <w:rFonts w:ascii="Times New Roman" w:hAnsi="Times New Roman" w:cs="Times New Roman"/>
          <w:sz w:val="28"/>
        </w:rPr>
        <w:t xml:space="preserve"> «О мероприятиях по реализации муниципальной социальной политики», от 01.06.2012 </w:t>
      </w:r>
      <w:hyperlink r:id="rId11" w:history="1">
        <w:r w:rsidRPr="005A5397">
          <w:rPr>
            <w:rFonts w:ascii="Times New Roman" w:hAnsi="Times New Roman" w:cs="Times New Roman"/>
            <w:sz w:val="28"/>
          </w:rPr>
          <w:t>№761</w:t>
        </w:r>
      </w:hyperlink>
      <w:r w:rsidRPr="005A5397">
        <w:rPr>
          <w:rFonts w:ascii="Times New Roman" w:hAnsi="Times New Roman" w:cs="Times New Roman"/>
          <w:sz w:val="28"/>
        </w:rPr>
        <w:t xml:space="preserve"> «О Национальной стратегии действий в интересах детей на </w:t>
      </w:r>
      <w:r w:rsidRPr="005A5397">
        <w:rPr>
          <w:rFonts w:ascii="Times New Roman" w:hAnsi="Times New Roman" w:cs="Times New Roman"/>
          <w:spacing w:val="-20"/>
          <w:sz w:val="28"/>
        </w:rPr>
        <w:t>2012 – 2017</w:t>
      </w:r>
      <w:r w:rsidRPr="005A5397">
        <w:rPr>
          <w:rFonts w:ascii="Times New Roman" w:hAnsi="Times New Roman" w:cs="Times New Roman"/>
          <w:sz w:val="28"/>
        </w:rPr>
        <w:t xml:space="preserve"> годы» и от </w:t>
      </w:r>
      <w:r w:rsidRPr="005A5397">
        <w:rPr>
          <w:rFonts w:ascii="Times New Roman" w:hAnsi="Times New Roman" w:cs="Times New Roman"/>
          <w:spacing w:val="-20"/>
          <w:sz w:val="28"/>
        </w:rPr>
        <w:t>28.12.2012</w:t>
      </w:r>
      <w:r w:rsidRPr="005A5397">
        <w:rPr>
          <w:rFonts w:ascii="Times New Roman" w:hAnsi="Times New Roman" w:cs="Times New Roman"/>
          <w:sz w:val="28"/>
        </w:rPr>
        <w:t xml:space="preserve"> </w:t>
      </w:r>
      <w:hyperlink r:id="rId12" w:history="1">
        <w:r w:rsidRPr="005A5397">
          <w:rPr>
            <w:rFonts w:ascii="Times New Roman" w:hAnsi="Times New Roman" w:cs="Times New Roman"/>
            <w:spacing w:val="-20"/>
            <w:sz w:val="28"/>
          </w:rPr>
          <w:t>№1688</w:t>
        </w:r>
      </w:hyperlink>
      <w:r w:rsidRPr="005A5397">
        <w:rPr>
          <w:rFonts w:ascii="Times New Roman" w:hAnsi="Times New Roman" w:cs="Times New Roman"/>
          <w:sz w:val="28"/>
        </w:rPr>
        <w:t xml:space="preserve"> «О некоторых мерах по реализации муниципальной политики в сфере защиты детей-сирот и детей, оставшихся без попечения родителей», достижение которых обеспечивается в том числе за счет средств, полученных от оказания услуг (выполнения работ) за плату и иной приносящей доход деятельности, согласно приложению № 1 к настоящему Соглашению.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2.4. Перечисление Учредителем Субсидии осуществляется в соответствии с пунктом 3.22 раздела 3 Положения на счет Учреждения, указанный в </w:t>
      </w:r>
      <w:hyperlink w:anchor="P1932" w:history="1">
        <w:r w:rsidRPr="005A5397">
          <w:rPr>
            <w:rFonts w:ascii="Times New Roman" w:hAnsi="Times New Roman" w:cs="Times New Roman"/>
            <w:sz w:val="28"/>
          </w:rPr>
          <w:t>р</w:t>
        </w:r>
        <w:r w:rsidRPr="005A5397">
          <w:rPr>
            <w:rFonts w:ascii="Times New Roman" w:hAnsi="Times New Roman" w:cs="Times New Roman"/>
            <w:spacing w:val="-20"/>
            <w:sz w:val="28"/>
          </w:rPr>
          <w:t>аздел</w:t>
        </w:r>
        <w:r w:rsidRPr="005A5397">
          <w:rPr>
            <w:rFonts w:ascii="Times New Roman" w:hAnsi="Times New Roman" w:cs="Times New Roman"/>
            <w:sz w:val="28"/>
          </w:rPr>
          <w:t>е 8</w:t>
        </w:r>
      </w:hyperlink>
      <w:r w:rsidRPr="005A5397">
        <w:rPr>
          <w:rFonts w:ascii="Times New Roman" w:hAnsi="Times New Roman" w:cs="Times New Roman"/>
          <w:sz w:val="28"/>
        </w:rPr>
        <w:t xml:space="preserve"> настоящего Соглашения, осуществляется в соответствии с графиком перечисления Субсидии согласно </w:t>
      </w:r>
      <w:hyperlink w:anchor="P2020" w:history="1">
        <w:r w:rsidRPr="005A5397">
          <w:rPr>
            <w:rFonts w:ascii="Times New Roman" w:hAnsi="Times New Roman" w:cs="Times New Roman"/>
            <w:sz w:val="28"/>
          </w:rPr>
          <w:t>приложению №2</w:t>
        </w:r>
      </w:hyperlink>
      <w:r w:rsidRPr="005A5397">
        <w:rPr>
          <w:rFonts w:ascii="Times New Roman" w:hAnsi="Times New Roman" w:cs="Times New Roman"/>
          <w:sz w:val="28"/>
        </w:rPr>
        <w:t xml:space="preserve"> к настоящему Соглашению.</w:t>
      </w:r>
    </w:p>
    <w:p w:rsidR="007706CD" w:rsidRPr="005A5397" w:rsidRDefault="007706CD" w:rsidP="007706CD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7706CD" w:rsidRPr="005A5397" w:rsidRDefault="007706CD" w:rsidP="007706CD">
      <w:pPr>
        <w:pStyle w:val="ConsPlusNormal"/>
        <w:jc w:val="center"/>
        <w:outlineLvl w:val="2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3. Условия предоставления Субсидии</w:t>
      </w:r>
    </w:p>
    <w:p w:rsidR="007706CD" w:rsidRPr="005A5397" w:rsidRDefault="007706CD" w:rsidP="007706CD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на финансовое обеспечение выполнения муниципального задания</w:t>
      </w:r>
    </w:p>
    <w:p w:rsidR="007706CD" w:rsidRPr="005A5397" w:rsidRDefault="007706CD" w:rsidP="007706CD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Субсидия на финансовое обеспечение выполнения муниципального задания предоставляется на следующих условиях: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3.1. Оказание Учреждением муниципальных услуг (выполнения работ) в</w:t>
      </w:r>
      <w:r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Pr="005A5397">
        <w:rPr>
          <w:rFonts w:ascii="Times New Roman" w:hAnsi="Times New Roman" w:cs="Times New Roman"/>
          <w:sz w:val="28"/>
        </w:rPr>
        <w:t>соответствии с</w:t>
      </w:r>
      <w:r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Pr="005A5397">
        <w:rPr>
          <w:rFonts w:ascii="Times New Roman" w:hAnsi="Times New Roman" w:cs="Times New Roman"/>
          <w:sz w:val="28"/>
        </w:rPr>
        <w:t>требованиями к качеству, объему и порядку оказания муниципальных услуг (выполнения работ), установленными в</w:t>
      </w:r>
      <w:r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Pr="005A5397">
        <w:rPr>
          <w:rFonts w:ascii="Times New Roman" w:hAnsi="Times New Roman" w:cs="Times New Roman"/>
          <w:sz w:val="28"/>
        </w:rPr>
        <w:t>муниципальном задании.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3.2. Предоставление Учреждением достоверных сведений о выполнении муниципального задания в виде отчета по форме и в сроки, установленные Положением и муниципальным заданием.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3.3. Осуществление частичного или полного возврата средств, </w:t>
      </w:r>
      <w:r w:rsidRPr="005A5397">
        <w:rPr>
          <w:rFonts w:ascii="Times New Roman" w:hAnsi="Times New Roman" w:cs="Times New Roman"/>
          <w:sz w:val="28"/>
        </w:rPr>
        <w:lastRenderedPageBreak/>
        <w:t>выделенных Учредителем на выполнение муниципального задания и</w:t>
      </w:r>
      <w:r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Pr="005A5397">
        <w:rPr>
          <w:rFonts w:ascii="Times New Roman" w:hAnsi="Times New Roman" w:cs="Times New Roman"/>
          <w:sz w:val="28"/>
        </w:rPr>
        <w:t>использованных Учреждением с нарушениями условий настоящего Соглашения в результате невыполнения муниципального задания, а также на</w:t>
      </w:r>
      <w:r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Pr="005A5397">
        <w:rPr>
          <w:rFonts w:ascii="Times New Roman" w:hAnsi="Times New Roman" w:cs="Times New Roman"/>
          <w:sz w:val="28"/>
        </w:rPr>
        <w:t>основании предписаний и (или) представлений органов муниципального финансового контроля.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3.4. Осуществление Учредителем контроля за выполнением Учреждением муниципального задания в порядке, предусмотренном муниципальным заданием, и соблюдением Учреждением условий, установленных Положением и настоящим Соглашением.</w:t>
      </w:r>
    </w:p>
    <w:p w:rsidR="007706CD" w:rsidRPr="005A5397" w:rsidRDefault="007706CD" w:rsidP="007706CD">
      <w:pPr>
        <w:pStyle w:val="ConsPlusNormal"/>
        <w:jc w:val="center"/>
        <w:outlineLvl w:val="2"/>
        <w:rPr>
          <w:rFonts w:ascii="Times New Roman" w:hAnsi="Times New Roman" w:cs="Times New Roman"/>
          <w:sz w:val="28"/>
        </w:rPr>
      </w:pPr>
    </w:p>
    <w:p w:rsidR="007706CD" w:rsidRPr="005A5397" w:rsidRDefault="007706CD" w:rsidP="007706CD">
      <w:pPr>
        <w:pStyle w:val="ConsPlusNormal"/>
        <w:jc w:val="center"/>
        <w:outlineLvl w:val="2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4. Взаимодействие Сторон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4.1. Учредитель обязуется: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4.1.1. Предоставлять Субсидию в соответствии с </w:t>
      </w:r>
      <w:hyperlink w:anchor="P1835" w:history="1">
        <w:r w:rsidRPr="005A5397">
          <w:rPr>
            <w:rFonts w:ascii="Times New Roman" w:hAnsi="Times New Roman" w:cs="Times New Roman"/>
            <w:sz w:val="28"/>
          </w:rPr>
          <w:t>разделом 2</w:t>
        </w:r>
      </w:hyperlink>
      <w:r w:rsidRPr="005A5397">
        <w:rPr>
          <w:rFonts w:ascii="Times New Roman" w:hAnsi="Times New Roman" w:cs="Times New Roman"/>
          <w:sz w:val="28"/>
        </w:rPr>
        <w:t xml:space="preserve"> настоящего Соглашения.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4.1.2. Перечислять Учреждению Субсидию в суммах и в сроки в</w:t>
      </w:r>
      <w:r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Pr="005A5397">
        <w:rPr>
          <w:rFonts w:ascii="Times New Roman" w:hAnsi="Times New Roman" w:cs="Times New Roman"/>
          <w:sz w:val="28"/>
        </w:rPr>
        <w:t xml:space="preserve">соответствии с графиком перечисления Субсидии согласно </w:t>
      </w:r>
      <w:hyperlink w:anchor="P2020" w:history="1">
        <w:r>
          <w:rPr>
            <w:rFonts w:ascii="Times New Roman" w:hAnsi="Times New Roman" w:cs="Times New Roman"/>
            <w:sz w:val="28"/>
          </w:rPr>
          <w:t>приложению №</w:t>
        </w:r>
        <w:r w:rsidRPr="005A5397">
          <w:rPr>
            <w:rFonts w:ascii="Times New Roman" w:hAnsi="Times New Roman" w:cs="Times New Roman"/>
            <w:sz w:val="28"/>
          </w:rPr>
          <w:t>2</w:t>
        </w:r>
      </w:hyperlink>
      <w:r w:rsidRPr="005A5397">
        <w:rPr>
          <w:rFonts w:ascii="Times New Roman" w:hAnsi="Times New Roman" w:cs="Times New Roman"/>
          <w:sz w:val="28"/>
        </w:rPr>
        <w:t xml:space="preserve"> к настоящему Соглашению.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4.1.3. Рассматривать предложения Учреждения по вопросам, связанным с</w:t>
      </w:r>
      <w:r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Pr="005A5397">
        <w:rPr>
          <w:rFonts w:ascii="Times New Roman" w:hAnsi="Times New Roman" w:cs="Times New Roman"/>
          <w:sz w:val="28"/>
        </w:rPr>
        <w:t>исполнением настоящего Соглашения, и сообщать Учреждению о</w:t>
      </w:r>
      <w:r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Pr="005A5397">
        <w:rPr>
          <w:rFonts w:ascii="Times New Roman" w:hAnsi="Times New Roman" w:cs="Times New Roman"/>
          <w:sz w:val="28"/>
        </w:rPr>
        <w:t>результатах их рассмотрения в срок не более одного месяца со дня поступления указанных предложений.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2" w:name="P1863"/>
      <w:bookmarkEnd w:id="2"/>
      <w:r w:rsidRPr="005A5397">
        <w:rPr>
          <w:rFonts w:ascii="Times New Roman" w:hAnsi="Times New Roman" w:cs="Times New Roman"/>
          <w:sz w:val="28"/>
        </w:rPr>
        <w:t>4.1.4. Осуществлять контроль за выполнением Учреждением муниципального задания в порядке, предусмотренном муниципальным заданием, и соблюдением Учреждением условий, установленных муниципальным заданием и настоящим Соглашением.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4.1.5. Вносить изменения в показатели, характеризующие объем муниципальных услуг (работ), установленные в муниципальном задании, в</w:t>
      </w:r>
      <w:r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Pr="005A5397">
        <w:rPr>
          <w:rFonts w:ascii="Times New Roman" w:hAnsi="Times New Roman" w:cs="Times New Roman"/>
          <w:sz w:val="28"/>
        </w:rPr>
        <w:t>случае если указанные показатели необходимо уменьшить на основании данных предварительного отчета об исполнении о выполнении муниципального задания в текущем финансовом году</w:t>
      </w:r>
      <w:r w:rsidRPr="005A5397">
        <w:rPr>
          <w:rFonts w:ascii="Times New Roman" w:hAnsi="Times New Roman" w:cs="Times New Roman"/>
          <w:sz w:val="28"/>
          <w:vertAlign w:val="superscript"/>
        </w:rPr>
        <w:t>3</w:t>
      </w:r>
      <w:r w:rsidRPr="005A5397">
        <w:rPr>
          <w:rFonts w:ascii="Times New Roman" w:hAnsi="Times New Roman" w:cs="Times New Roman"/>
          <w:sz w:val="28"/>
        </w:rPr>
        <w:t>, в течение ___ дней следующих за днем его представления Учреждением в соответствии с</w:t>
      </w:r>
      <w:r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Pr="005A5397">
        <w:rPr>
          <w:rFonts w:ascii="Times New Roman" w:hAnsi="Times New Roman" w:cs="Times New Roman"/>
          <w:sz w:val="28"/>
        </w:rPr>
        <w:t>подпунктом 4.3.6.1 подпункта 4.3.6 пункта 4.3 настоящего раздела.</w:t>
      </w:r>
    </w:p>
    <w:p w:rsidR="007706CD" w:rsidRPr="005A5397" w:rsidRDefault="007706CD" w:rsidP="007706CD">
      <w:pPr>
        <w:ind w:firstLine="709"/>
        <w:jc w:val="both"/>
        <w:rPr>
          <w:sz w:val="28"/>
        </w:rPr>
      </w:pPr>
      <w:r w:rsidRPr="005A5397">
        <w:rPr>
          <w:sz w:val="28"/>
        </w:rPr>
        <w:t>4.1.6. Направлять Учреждению претензию о невыполнении обязательств настоящего Соглашения</w:t>
      </w:r>
      <w:r w:rsidRPr="005A5397">
        <w:rPr>
          <w:sz w:val="28"/>
          <w:vertAlign w:val="superscript"/>
        </w:rPr>
        <w:t>4</w:t>
      </w:r>
      <w:r w:rsidRPr="005A5397">
        <w:rPr>
          <w:sz w:val="28"/>
        </w:rPr>
        <w:t xml:space="preserve"> в случае установления факта нарушения Учреждением условий, установленных муниципальным заданием и настоящим Соглашением.</w:t>
      </w:r>
    </w:p>
    <w:p w:rsidR="007706CD" w:rsidRPr="005A5397" w:rsidRDefault="007706CD" w:rsidP="007706CD">
      <w:pPr>
        <w:ind w:firstLine="709"/>
        <w:jc w:val="both"/>
        <w:rPr>
          <w:sz w:val="28"/>
        </w:rPr>
      </w:pPr>
      <w:bookmarkStart w:id="3" w:name="P1865"/>
      <w:bookmarkEnd w:id="3"/>
      <w:r w:rsidRPr="005A5397">
        <w:rPr>
          <w:sz w:val="28"/>
        </w:rPr>
        <w:t>4.1.7. Направлять Учреждению расчет объема Субсидий, подлежащих возврату в бюджет</w:t>
      </w:r>
      <w:r w:rsidRPr="005A5397">
        <w:rPr>
          <w:sz w:val="28"/>
          <w:vertAlign w:val="superscript"/>
        </w:rPr>
        <w:t xml:space="preserve">5 </w:t>
      </w:r>
      <w:r w:rsidR="00F7333D" w:rsidRPr="00F7333D">
        <w:rPr>
          <w:sz w:val="28"/>
          <w:szCs w:val="28"/>
        </w:rPr>
        <w:t>Новоцимлянского</w:t>
      </w:r>
      <w:r>
        <w:rPr>
          <w:sz w:val="28"/>
        </w:rPr>
        <w:t xml:space="preserve"> сельского поселения</w:t>
      </w:r>
      <w:r w:rsidRPr="005A5397">
        <w:rPr>
          <w:sz w:val="28"/>
        </w:rPr>
        <w:t xml:space="preserve"> в случае недостижении на основании представленного Учреждением в соответствии с под</w:t>
      </w:r>
      <w:hyperlink r:id="rId13" w:history="1">
        <w:r w:rsidRPr="005A5397">
          <w:rPr>
            <w:sz w:val="28"/>
          </w:rPr>
          <w:t>пунктом 4.3.6.2</w:t>
        </w:r>
      </w:hyperlink>
      <w:r w:rsidRPr="005A5397">
        <w:rPr>
          <w:sz w:val="28"/>
        </w:rPr>
        <w:t xml:space="preserve"> подпункта 4.3.6 пункта 4.3 настоящего раздела Соглашения отчета о выполнении муниципального задания (с учетом допустимых (возможных) отклонений) показателей, характеризующих объем муниципальной услуги (работы), в срок не позднее ___ рабочего дня, следующего за днем принятия указанного отчета.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A5397">
        <w:rPr>
          <w:rFonts w:ascii="Times New Roman" w:hAnsi="Times New Roman" w:cs="Times New Roman"/>
          <w:sz w:val="28"/>
        </w:rPr>
        <w:t xml:space="preserve">4.1.8. Принимать меры, обеспечивающие перечисление Учреждением Учредителю в бюджет </w:t>
      </w:r>
      <w:r w:rsidR="00F7333D" w:rsidRPr="00F7333D">
        <w:rPr>
          <w:rFonts w:ascii="Times New Roman" w:hAnsi="Times New Roman" w:cs="Times New Roman"/>
          <w:sz w:val="28"/>
          <w:szCs w:val="28"/>
        </w:rPr>
        <w:t>Новоцимлянского</w:t>
      </w:r>
      <w:r>
        <w:rPr>
          <w:rFonts w:ascii="Times New Roman" w:hAnsi="Times New Roman" w:cs="Times New Roman"/>
          <w:sz w:val="28"/>
        </w:rPr>
        <w:t xml:space="preserve"> сельского поселения</w:t>
      </w:r>
      <w:r w:rsidRPr="005A5397">
        <w:rPr>
          <w:rFonts w:ascii="Times New Roman" w:hAnsi="Times New Roman" w:cs="Times New Roman"/>
          <w:sz w:val="28"/>
        </w:rPr>
        <w:t xml:space="preserve"> средств Субсидии, подлежащих возврату в</w:t>
      </w:r>
      <w:r w:rsidRPr="005A5397">
        <w:rPr>
          <w:rFonts w:ascii="Times New Roman" w:hAnsi="Times New Roman" w:cs="Times New Roman"/>
          <w:color w:val="FFFFFF"/>
          <w:sz w:val="28"/>
        </w:rPr>
        <w:t>_</w:t>
      </w:r>
      <w:r w:rsidRPr="005A5397">
        <w:rPr>
          <w:rFonts w:ascii="Times New Roman" w:hAnsi="Times New Roman" w:cs="Times New Roman"/>
          <w:sz w:val="28"/>
        </w:rPr>
        <w:t xml:space="preserve"> бюджет </w:t>
      </w:r>
      <w:r w:rsidR="00F7333D" w:rsidRPr="00F7333D">
        <w:rPr>
          <w:rFonts w:ascii="Times New Roman" w:hAnsi="Times New Roman" w:cs="Times New Roman"/>
          <w:sz w:val="28"/>
          <w:szCs w:val="28"/>
        </w:rPr>
        <w:t>Новоцимлянского</w:t>
      </w:r>
      <w:r>
        <w:rPr>
          <w:rFonts w:ascii="Times New Roman" w:hAnsi="Times New Roman" w:cs="Times New Roman"/>
          <w:sz w:val="28"/>
        </w:rPr>
        <w:t xml:space="preserve"> сельского </w:t>
      </w:r>
      <w:r>
        <w:rPr>
          <w:rFonts w:ascii="Times New Roman" w:hAnsi="Times New Roman" w:cs="Times New Roman"/>
          <w:sz w:val="28"/>
        </w:rPr>
        <w:lastRenderedPageBreak/>
        <w:t>поселения</w:t>
      </w:r>
      <w:r w:rsidRPr="005A5397">
        <w:rPr>
          <w:rFonts w:ascii="Times New Roman" w:hAnsi="Times New Roman" w:cs="Times New Roman"/>
          <w:sz w:val="28"/>
        </w:rPr>
        <w:t xml:space="preserve">, в соответствии с расчетом, указанным в </w:t>
      </w:r>
      <w:hyperlink w:anchor="P1865" w:history="1">
        <w:r w:rsidRPr="005A5397">
          <w:rPr>
            <w:rFonts w:ascii="Times New Roman" w:hAnsi="Times New Roman" w:cs="Times New Roman"/>
            <w:sz w:val="28"/>
          </w:rPr>
          <w:t>подпункте 4.1.</w:t>
        </w:r>
      </w:hyperlink>
      <w:r w:rsidRPr="005A5397">
        <w:rPr>
          <w:rFonts w:ascii="Times New Roman" w:hAnsi="Times New Roman" w:cs="Times New Roman"/>
          <w:sz w:val="28"/>
        </w:rPr>
        <w:t xml:space="preserve">7 настоящего пункта, в срок, указанный в </w:t>
      </w:r>
      <w:hyperlink w:anchor="P1886" w:history="1">
        <w:r w:rsidRPr="005A5397">
          <w:rPr>
            <w:rFonts w:ascii="Times New Roman" w:hAnsi="Times New Roman" w:cs="Times New Roman"/>
            <w:sz w:val="28"/>
          </w:rPr>
          <w:t>подпункте 4.3.3 пункта 4.3</w:t>
        </w:r>
      </w:hyperlink>
      <w:r w:rsidRPr="005A5397">
        <w:rPr>
          <w:rFonts w:ascii="Times New Roman" w:hAnsi="Times New Roman" w:cs="Times New Roman"/>
          <w:sz w:val="28"/>
        </w:rPr>
        <w:t xml:space="preserve"> настоящего раздела</w:t>
      </w:r>
      <w:r w:rsidRPr="005A5397">
        <w:rPr>
          <w:rFonts w:ascii="Times New Roman" w:hAnsi="Times New Roman" w:cs="Times New Roman"/>
        </w:rPr>
        <w:t>.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4.1.9. Обеспечить возврат в бюджет </w:t>
      </w:r>
      <w:r w:rsidR="00F7333D" w:rsidRPr="00F7333D">
        <w:rPr>
          <w:rFonts w:ascii="Times New Roman" w:hAnsi="Times New Roman" w:cs="Times New Roman"/>
          <w:sz w:val="28"/>
          <w:szCs w:val="28"/>
        </w:rPr>
        <w:t>Новоцимлянского</w:t>
      </w:r>
      <w:r>
        <w:rPr>
          <w:rFonts w:ascii="Times New Roman" w:hAnsi="Times New Roman" w:cs="Times New Roman"/>
          <w:sz w:val="28"/>
        </w:rPr>
        <w:t xml:space="preserve"> сельского поселения</w:t>
      </w:r>
      <w:r w:rsidRPr="005A5397">
        <w:rPr>
          <w:rFonts w:ascii="Times New Roman" w:hAnsi="Times New Roman" w:cs="Times New Roman"/>
          <w:sz w:val="28"/>
        </w:rPr>
        <w:t xml:space="preserve"> средств субсидии в</w:t>
      </w:r>
      <w:r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Pr="005A5397">
        <w:rPr>
          <w:rFonts w:ascii="Times New Roman" w:hAnsi="Times New Roman" w:cs="Times New Roman"/>
          <w:sz w:val="28"/>
        </w:rPr>
        <w:t xml:space="preserve">объёме, соответствующем показателям муниципального задания, которые </w:t>
      </w:r>
      <w:r w:rsidR="00F7333D">
        <w:rPr>
          <w:rFonts w:ascii="Times New Roman" w:hAnsi="Times New Roman" w:cs="Times New Roman"/>
          <w:sz w:val="28"/>
        </w:rPr>
        <w:t xml:space="preserve">не были </w:t>
      </w:r>
      <w:r w:rsidRPr="005A5397">
        <w:rPr>
          <w:rFonts w:ascii="Times New Roman" w:hAnsi="Times New Roman" w:cs="Times New Roman"/>
          <w:sz w:val="28"/>
        </w:rPr>
        <w:t>достигнуты (с учетом допустимых (возможных) отклонений) в</w:t>
      </w:r>
      <w:r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Pr="005A5397">
        <w:rPr>
          <w:rFonts w:ascii="Times New Roman" w:hAnsi="Times New Roman" w:cs="Times New Roman"/>
          <w:sz w:val="28"/>
        </w:rPr>
        <w:t xml:space="preserve">соответствии с пунктом 3.27 раздела 3 Положения, а также возмещение Учреждением ущерба, причиненного </w:t>
      </w:r>
      <w:r w:rsidR="00F7333D">
        <w:rPr>
          <w:rFonts w:ascii="Times New Roman" w:hAnsi="Times New Roman" w:cs="Times New Roman"/>
          <w:sz w:val="28"/>
          <w:szCs w:val="28"/>
        </w:rPr>
        <w:t>Новоцимлянскому</w:t>
      </w:r>
      <w:r>
        <w:rPr>
          <w:rFonts w:ascii="Times New Roman" w:hAnsi="Times New Roman" w:cs="Times New Roman"/>
          <w:sz w:val="28"/>
        </w:rPr>
        <w:t xml:space="preserve"> сельскому поселению</w:t>
      </w:r>
      <w:r w:rsidRPr="005A5397">
        <w:rPr>
          <w:rFonts w:ascii="Times New Roman" w:hAnsi="Times New Roman" w:cs="Times New Roman"/>
          <w:sz w:val="28"/>
        </w:rPr>
        <w:t>, на основании представлений и предписаний органов муниципального финансового контроля, направленных Учреждению.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4.1.10. Осуществлять ежемесячный мониторинг и контроль сохранения и</w:t>
      </w:r>
      <w:r w:rsidRPr="005A5397">
        <w:rPr>
          <w:rFonts w:ascii="Times New Roman" w:hAnsi="Times New Roman" w:cs="Times New Roman"/>
          <w:color w:val="FFFFFF"/>
          <w:sz w:val="28"/>
        </w:rPr>
        <w:t>_</w:t>
      </w:r>
      <w:r w:rsidRPr="005A5397">
        <w:rPr>
          <w:rFonts w:ascii="Times New Roman" w:hAnsi="Times New Roman" w:cs="Times New Roman"/>
          <w:sz w:val="28"/>
        </w:rPr>
        <w:t xml:space="preserve">неснижения целевых показателей среднемесячной заработной платы отдельных категорий работников Учреждения, установленных в указах Президента Российской Федерации от 07.05.2012 </w:t>
      </w:r>
      <w:hyperlink r:id="rId14" w:history="1">
        <w:r w:rsidRPr="005A5397">
          <w:rPr>
            <w:rFonts w:ascii="Times New Roman" w:hAnsi="Times New Roman" w:cs="Times New Roman"/>
            <w:sz w:val="28"/>
          </w:rPr>
          <w:t>№ 597</w:t>
        </w:r>
      </w:hyperlink>
      <w:r w:rsidRPr="005A5397">
        <w:rPr>
          <w:rFonts w:ascii="Times New Roman" w:hAnsi="Times New Roman" w:cs="Times New Roman"/>
          <w:sz w:val="28"/>
        </w:rPr>
        <w:t xml:space="preserve">, от 01.06.2012 </w:t>
      </w:r>
      <w:hyperlink r:id="rId15" w:history="1">
        <w:r w:rsidRPr="005A5397">
          <w:rPr>
            <w:rFonts w:ascii="Times New Roman" w:hAnsi="Times New Roman" w:cs="Times New Roman"/>
            <w:sz w:val="28"/>
          </w:rPr>
          <w:t>№ 761</w:t>
        </w:r>
      </w:hyperlink>
      <w:r w:rsidRPr="005A5397">
        <w:rPr>
          <w:rFonts w:ascii="Times New Roman" w:hAnsi="Times New Roman" w:cs="Times New Roman"/>
          <w:sz w:val="28"/>
        </w:rPr>
        <w:t xml:space="preserve"> и</w:t>
      </w:r>
      <w:r w:rsidRPr="005A5397">
        <w:rPr>
          <w:rFonts w:ascii="Times New Roman" w:hAnsi="Times New Roman" w:cs="Times New Roman"/>
          <w:color w:val="FFFFFF"/>
          <w:sz w:val="28"/>
        </w:rPr>
        <w:t>к</w:t>
      </w:r>
      <w:r w:rsidRPr="005A5397">
        <w:rPr>
          <w:rFonts w:ascii="Times New Roman" w:hAnsi="Times New Roman" w:cs="Times New Roman"/>
          <w:sz w:val="28"/>
        </w:rPr>
        <w:t xml:space="preserve">от 28.12.2012 </w:t>
      </w:r>
      <w:hyperlink r:id="rId16" w:history="1">
        <w:r w:rsidRPr="005A5397">
          <w:rPr>
            <w:rFonts w:ascii="Times New Roman" w:hAnsi="Times New Roman" w:cs="Times New Roman"/>
            <w:sz w:val="28"/>
          </w:rPr>
          <w:t>№ 1688</w:t>
        </w:r>
      </w:hyperlink>
      <w:r w:rsidRPr="005A5397">
        <w:rPr>
          <w:rFonts w:ascii="Times New Roman" w:hAnsi="Times New Roman" w:cs="Times New Roman"/>
          <w:sz w:val="28"/>
        </w:rPr>
        <w:t>, начиная с 1 января _____ г.</w:t>
      </w:r>
    </w:p>
    <w:p w:rsidR="007706CD" w:rsidRPr="005A5397" w:rsidRDefault="007706CD" w:rsidP="007706CD">
      <w:pPr>
        <w:ind w:firstLine="709"/>
        <w:jc w:val="both"/>
        <w:rPr>
          <w:sz w:val="28"/>
        </w:rPr>
      </w:pPr>
      <w:r w:rsidRPr="005A5397">
        <w:rPr>
          <w:sz w:val="28"/>
        </w:rPr>
        <w:t>4.1.11. Направлять Учреждению после принятия отчета о выполнении муниципального задания, представленного Учреждением в соответствии с</w:t>
      </w:r>
      <w:r w:rsidRPr="005A5397">
        <w:rPr>
          <w:color w:val="FFFFFF"/>
          <w:sz w:val="28"/>
        </w:rPr>
        <w:t xml:space="preserve"> </w:t>
      </w:r>
      <w:r w:rsidRPr="005A5397">
        <w:rPr>
          <w:sz w:val="28"/>
        </w:rPr>
        <w:t>под</w:t>
      </w:r>
      <w:r>
        <w:t>пунктом</w:t>
      </w:r>
      <w:r w:rsidRPr="005A5397">
        <w:rPr>
          <w:sz w:val="28"/>
        </w:rPr>
        <w:t xml:space="preserve"> подпункта 4.3.6 пункта 4.3 настоящего раздела, или</w:t>
      </w:r>
      <w:r>
        <w:rPr>
          <w:color w:val="FFFFFF"/>
          <w:sz w:val="28"/>
        </w:rPr>
        <w:t xml:space="preserve"> </w:t>
      </w:r>
      <w:r w:rsidRPr="005A5397">
        <w:rPr>
          <w:sz w:val="28"/>
        </w:rPr>
        <w:t>по</w:t>
      </w:r>
      <w:r>
        <w:rPr>
          <w:sz w:val="28"/>
        </w:rPr>
        <w:t xml:space="preserve"> </w:t>
      </w:r>
      <w:r w:rsidRPr="005A5397">
        <w:rPr>
          <w:sz w:val="28"/>
        </w:rPr>
        <w:t>окончании срока действия настоящего Соглашения, в случае его прекращения в текущем финансовом году, акт об исполнении обязательств по</w:t>
      </w:r>
      <w:r w:rsidRPr="005A5397">
        <w:rPr>
          <w:color w:val="FFFFFF"/>
          <w:sz w:val="28"/>
        </w:rPr>
        <w:t>-</w:t>
      </w:r>
      <w:r w:rsidRPr="005A5397">
        <w:rPr>
          <w:sz w:val="28"/>
        </w:rPr>
        <w:t>настоящему Соглашению</w:t>
      </w:r>
      <w:r w:rsidRPr="005A5397">
        <w:rPr>
          <w:sz w:val="28"/>
          <w:vertAlign w:val="superscript"/>
        </w:rPr>
        <w:t>6</w:t>
      </w:r>
      <w:r w:rsidRPr="005A5397">
        <w:rPr>
          <w:sz w:val="28"/>
        </w:rPr>
        <w:t xml:space="preserve"> в срок не позднее ___ рабочего дня, следующего за днем принятия указанного отчета или</w:t>
      </w:r>
      <w:r w:rsidRPr="005A5397">
        <w:rPr>
          <w:color w:val="FFFFFF"/>
          <w:sz w:val="28"/>
        </w:rPr>
        <w:t xml:space="preserve"> </w:t>
      </w:r>
      <w:r w:rsidRPr="005A5397">
        <w:rPr>
          <w:sz w:val="28"/>
        </w:rPr>
        <w:t>окончания срока действия настоящего Соглашения.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4.1.12. Выполнять иные обязательства, установленные законодательством Российской Федерации, Ростовской области, нормативными правовыми актами </w:t>
      </w:r>
      <w:r w:rsidR="00F7333D" w:rsidRPr="00F7333D">
        <w:rPr>
          <w:rFonts w:ascii="Times New Roman" w:hAnsi="Times New Roman" w:cs="Times New Roman"/>
          <w:sz w:val="28"/>
          <w:szCs w:val="28"/>
        </w:rPr>
        <w:t>Новоцимлянского</w:t>
      </w:r>
      <w:r w:rsidR="00F733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сельского поселения</w:t>
      </w:r>
      <w:r w:rsidRPr="005A5397">
        <w:rPr>
          <w:rFonts w:ascii="Times New Roman" w:hAnsi="Times New Roman" w:cs="Times New Roman"/>
          <w:sz w:val="28"/>
        </w:rPr>
        <w:t>, Положением и настоящим Соглашением</w:t>
      </w:r>
      <w:r w:rsidRPr="005A5397">
        <w:rPr>
          <w:rFonts w:ascii="Times New Roman" w:hAnsi="Times New Roman" w:cs="Times New Roman"/>
          <w:sz w:val="28"/>
          <w:vertAlign w:val="superscript"/>
        </w:rPr>
        <w:t>7</w:t>
      </w:r>
      <w:r w:rsidRPr="005A5397">
        <w:rPr>
          <w:rFonts w:ascii="Times New Roman" w:hAnsi="Times New Roman" w:cs="Times New Roman"/>
          <w:sz w:val="28"/>
        </w:rPr>
        <w:t>: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4.1.12.1. _______________________________________________________.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4.1.12.2. _______________________________________________________.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4.2. Учредитель вправе: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4.2.1. Запрашивать у Учреждения информацию и документы, необходимые для осуществления контроля за выполнением Учреждением муниципального задания.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4.2.2. Принимать решение об изменении размера Субсидии: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4.2.2.1. При соответствующем изменении показателей, характеризующих объем муниципальных услуг (работ), установленных в муниципальном задании: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в случае уменьшения Учредителю ранее утвержденных лимитов бюджетных обязательств, указанных в </w:t>
      </w:r>
      <w:hyperlink w:anchor="P1840" w:history="1">
        <w:r w:rsidRPr="005A5397">
          <w:rPr>
            <w:rFonts w:ascii="Times New Roman" w:hAnsi="Times New Roman" w:cs="Times New Roman"/>
            <w:sz w:val="28"/>
          </w:rPr>
          <w:t>пункте 2.2 раздела 2</w:t>
        </w:r>
      </w:hyperlink>
      <w:r w:rsidRPr="005A5397">
        <w:rPr>
          <w:rFonts w:ascii="Times New Roman" w:hAnsi="Times New Roman" w:cs="Times New Roman"/>
          <w:sz w:val="28"/>
        </w:rPr>
        <w:t xml:space="preserve"> настоящего Соглашения;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в случае увеличения (при наличии у Учредителя лимитов бюджетных обязательств, указанных в </w:t>
      </w:r>
      <w:hyperlink w:anchor="P1840" w:history="1">
        <w:r w:rsidRPr="005A5397">
          <w:rPr>
            <w:rFonts w:ascii="Times New Roman" w:hAnsi="Times New Roman" w:cs="Times New Roman"/>
            <w:sz w:val="28"/>
          </w:rPr>
          <w:t>пункте 2.2 раздела 2</w:t>
        </w:r>
      </w:hyperlink>
      <w:r w:rsidRPr="005A5397">
        <w:rPr>
          <w:rFonts w:ascii="Times New Roman" w:hAnsi="Times New Roman" w:cs="Times New Roman"/>
          <w:sz w:val="28"/>
        </w:rPr>
        <w:t xml:space="preserve"> настоящего Соглашения) или</w:t>
      </w:r>
      <w:r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Pr="005A5397">
        <w:rPr>
          <w:rFonts w:ascii="Times New Roman" w:hAnsi="Times New Roman" w:cs="Times New Roman"/>
          <w:sz w:val="28"/>
        </w:rPr>
        <w:t>уменьшения потребности в оказании муниципальных услуг (выполнении работ);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в случае принятия решения по результатам рассмотрения предложений Учреждения, направленных в соответствии с </w:t>
      </w:r>
      <w:hyperlink w:anchor="P1905" w:history="1">
        <w:r w:rsidRPr="005A5397">
          <w:rPr>
            <w:rFonts w:ascii="Times New Roman" w:hAnsi="Times New Roman" w:cs="Times New Roman"/>
            <w:sz w:val="28"/>
          </w:rPr>
          <w:t>подпунктом 4.4.2 пункта 4.4</w:t>
        </w:r>
      </w:hyperlink>
      <w:r w:rsidRPr="005A5397">
        <w:rPr>
          <w:rFonts w:ascii="Times New Roman" w:hAnsi="Times New Roman" w:cs="Times New Roman"/>
          <w:sz w:val="28"/>
        </w:rPr>
        <w:t xml:space="preserve"> настоящего раздела;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на основании промежуточного отчета о выполнении муниципального задания, представленного Учреждением в соответствии с под</w:t>
      </w:r>
      <w:hyperlink r:id="rId17" w:history="1">
        <w:r w:rsidRPr="005A5397">
          <w:rPr>
            <w:rFonts w:ascii="Times New Roman" w:hAnsi="Times New Roman" w:cs="Times New Roman"/>
            <w:sz w:val="28"/>
          </w:rPr>
          <w:t>пунктом 4.3.6.1</w:t>
        </w:r>
      </w:hyperlink>
      <w:r w:rsidRPr="005A5397">
        <w:rPr>
          <w:rFonts w:ascii="Times New Roman" w:hAnsi="Times New Roman" w:cs="Times New Roman"/>
          <w:sz w:val="28"/>
        </w:rPr>
        <w:t xml:space="preserve"> </w:t>
      </w:r>
      <w:r w:rsidRPr="005A5397">
        <w:rPr>
          <w:rFonts w:ascii="Times New Roman" w:hAnsi="Times New Roman" w:cs="Times New Roman"/>
          <w:sz w:val="28"/>
        </w:rPr>
        <w:lastRenderedPageBreak/>
        <w:t>подпункта 4.3.6 пункта 4.3 настоящего раздела</w:t>
      </w:r>
      <w:r w:rsidRPr="005A5397">
        <w:rPr>
          <w:rFonts w:ascii="Times New Roman" w:hAnsi="Times New Roman" w:cs="Times New Roman"/>
          <w:sz w:val="28"/>
          <w:vertAlign w:val="superscript"/>
        </w:rPr>
        <w:t>8</w:t>
      </w:r>
      <w:r w:rsidRPr="005A5397">
        <w:rPr>
          <w:rFonts w:ascii="Times New Roman" w:hAnsi="Times New Roman" w:cs="Times New Roman"/>
          <w:sz w:val="28"/>
        </w:rPr>
        <w:t>;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4.2.2.2. Без соответствующего изменения показателей, характеризующих объем муниципальных услуг (работ), установленных в муниципальном задании, в случаях, предусмотренных Положением.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4.2.3. Осуществлять иные права, установленные бюджетным законодательством Российской Федерации, Положением и настоящим Соглашением</w:t>
      </w:r>
      <w:r w:rsidRPr="005A5397">
        <w:rPr>
          <w:rFonts w:ascii="Times New Roman" w:hAnsi="Times New Roman" w:cs="Times New Roman"/>
          <w:sz w:val="28"/>
          <w:vertAlign w:val="superscript"/>
        </w:rPr>
        <w:t>9</w:t>
      </w:r>
      <w:r w:rsidRPr="005A5397">
        <w:rPr>
          <w:rFonts w:ascii="Times New Roman" w:hAnsi="Times New Roman" w:cs="Times New Roman"/>
          <w:sz w:val="28"/>
        </w:rPr>
        <w:t>: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4.2.3.1. ________________________________________________________.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4.2.3.2. ________________________________________________________.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4.3. Учреждение обязуется: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4.3.1. Предоставлять по запросу Учредителя информацию и документы, необходимые для осуществления контроля, предусмотренного </w:t>
      </w:r>
      <w:hyperlink w:anchor="P1863" w:history="1">
        <w:r w:rsidRPr="005A5397">
          <w:rPr>
            <w:rFonts w:ascii="Times New Roman" w:hAnsi="Times New Roman" w:cs="Times New Roman"/>
            <w:sz w:val="28"/>
          </w:rPr>
          <w:t>подпунктом 4.1.4 пункта 4.1</w:t>
        </w:r>
      </w:hyperlink>
      <w:r w:rsidRPr="005A5397">
        <w:rPr>
          <w:rFonts w:ascii="Times New Roman" w:hAnsi="Times New Roman" w:cs="Times New Roman"/>
          <w:sz w:val="28"/>
        </w:rPr>
        <w:t xml:space="preserve"> настоящего раздела.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4.3.2. Предоставлять достоверные сведения о выполнении муниципального задания в виде отчета по форме и в сроки, установленные Положением и муниципальным заданием.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4" w:name="P1886"/>
      <w:bookmarkEnd w:id="4"/>
      <w:r w:rsidRPr="005A5397">
        <w:rPr>
          <w:rFonts w:ascii="Times New Roman" w:hAnsi="Times New Roman" w:cs="Times New Roman"/>
          <w:sz w:val="28"/>
        </w:rPr>
        <w:t xml:space="preserve">4.3.3. Обеспечивать возврат средств Субсидии в бюджет </w:t>
      </w:r>
      <w:r w:rsidR="00F7333D" w:rsidRPr="00F7333D">
        <w:rPr>
          <w:rFonts w:ascii="Times New Roman" w:hAnsi="Times New Roman" w:cs="Times New Roman"/>
          <w:sz w:val="28"/>
          <w:szCs w:val="28"/>
        </w:rPr>
        <w:t>Новоцимлянского</w:t>
      </w:r>
      <w:r>
        <w:rPr>
          <w:rFonts w:ascii="Times New Roman" w:hAnsi="Times New Roman" w:cs="Times New Roman"/>
          <w:sz w:val="28"/>
        </w:rPr>
        <w:t xml:space="preserve"> сельского поселения</w:t>
      </w:r>
      <w:r w:rsidRPr="005A5397">
        <w:rPr>
          <w:rFonts w:ascii="Times New Roman" w:hAnsi="Times New Roman" w:cs="Times New Roman"/>
          <w:sz w:val="28"/>
        </w:rPr>
        <w:t xml:space="preserve"> в</w:t>
      </w:r>
      <w:r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Pr="005A5397">
        <w:rPr>
          <w:rFonts w:ascii="Times New Roman" w:hAnsi="Times New Roman" w:cs="Times New Roman"/>
          <w:sz w:val="28"/>
        </w:rPr>
        <w:t>объёме и сроки, указанные в расчете, направленном Учредителем в</w:t>
      </w:r>
      <w:r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Pr="005A5397">
        <w:rPr>
          <w:rFonts w:ascii="Times New Roman" w:hAnsi="Times New Roman" w:cs="Times New Roman"/>
          <w:sz w:val="28"/>
        </w:rPr>
        <w:t xml:space="preserve">соответствии с </w:t>
      </w:r>
      <w:hyperlink w:anchor="P1865" w:history="1">
        <w:r w:rsidRPr="005A5397">
          <w:rPr>
            <w:rFonts w:ascii="Times New Roman" w:hAnsi="Times New Roman" w:cs="Times New Roman"/>
            <w:sz w:val="28"/>
          </w:rPr>
          <w:t>подпунктом 4.1.7 пункта 4.1</w:t>
        </w:r>
      </w:hyperlink>
      <w:r w:rsidRPr="005A5397">
        <w:rPr>
          <w:rFonts w:ascii="Times New Roman" w:hAnsi="Times New Roman" w:cs="Times New Roman"/>
          <w:sz w:val="28"/>
        </w:rPr>
        <w:t xml:space="preserve"> настоящего раздела.</w:t>
      </w:r>
    </w:p>
    <w:p w:rsidR="007706CD" w:rsidRPr="005A5397" w:rsidRDefault="007706CD" w:rsidP="007706CD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4.3.4. Направлять средства Субсидии на выплаты, установленные планом финансово-хозяйственной деятельности Учреждения, составленным и</w:t>
      </w:r>
      <w:r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Pr="005A5397">
        <w:rPr>
          <w:rFonts w:ascii="Times New Roman" w:hAnsi="Times New Roman" w:cs="Times New Roman"/>
          <w:sz w:val="28"/>
        </w:rPr>
        <w:t>утверждённым в порядке, определенном Учредителем</w:t>
      </w:r>
      <w:r w:rsidRPr="005A5397">
        <w:rPr>
          <w:rFonts w:ascii="Times New Roman" w:hAnsi="Times New Roman" w:cs="Times New Roman"/>
          <w:sz w:val="28"/>
          <w:vertAlign w:val="superscript"/>
        </w:rPr>
        <w:t>10</w:t>
      </w:r>
      <w:r w:rsidRPr="005A5397">
        <w:rPr>
          <w:rFonts w:ascii="Times New Roman" w:hAnsi="Times New Roman" w:cs="Times New Roman"/>
          <w:sz w:val="28"/>
        </w:rPr>
        <w:t xml:space="preserve"> (далее – план финансово-хозяйственной деятельности).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4.3.5. Не допускать расходования предоставленной Учреждению в рамках исполнения настоящего Соглашения Субсидии на цели, определенные постановлением Администрации </w:t>
      </w:r>
      <w:r w:rsidR="00F7333D" w:rsidRPr="00F7333D">
        <w:rPr>
          <w:rFonts w:ascii="Times New Roman" w:hAnsi="Times New Roman" w:cs="Times New Roman"/>
          <w:sz w:val="28"/>
          <w:szCs w:val="28"/>
        </w:rPr>
        <w:t>Новоцимлянского</w:t>
      </w:r>
      <w:r>
        <w:rPr>
          <w:rFonts w:ascii="Times New Roman" w:hAnsi="Times New Roman" w:cs="Times New Roman"/>
          <w:sz w:val="28"/>
        </w:rPr>
        <w:t xml:space="preserve"> сельского поселения</w:t>
      </w:r>
      <w:r w:rsidRPr="005A5397">
        <w:rPr>
          <w:rFonts w:ascii="Times New Roman" w:hAnsi="Times New Roman" w:cs="Times New Roman"/>
          <w:sz w:val="28"/>
        </w:rPr>
        <w:t xml:space="preserve"> о порядке определения объема и условиях предоставления из бюджета </w:t>
      </w:r>
      <w:r w:rsidR="00F7333D" w:rsidRPr="00F7333D">
        <w:rPr>
          <w:rFonts w:ascii="Times New Roman" w:hAnsi="Times New Roman" w:cs="Times New Roman"/>
          <w:sz w:val="28"/>
          <w:szCs w:val="28"/>
        </w:rPr>
        <w:t>Новоцимлянского</w:t>
      </w:r>
      <w:r>
        <w:rPr>
          <w:rFonts w:ascii="Times New Roman" w:hAnsi="Times New Roman" w:cs="Times New Roman"/>
          <w:sz w:val="28"/>
        </w:rPr>
        <w:t xml:space="preserve"> сельского поселения</w:t>
      </w:r>
      <w:r w:rsidRPr="005A5397">
        <w:rPr>
          <w:rFonts w:ascii="Times New Roman" w:hAnsi="Times New Roman" w:cs="Times New Roman"/>
          <w:sz w:val="28"/>
        </w:rPr>
        <w:t xml:space="preserve"> субсидий на иные цели муниципальным бюджетным учреждениям </w:t>
      </w:r>
      <w:r w:rsidR="00F7333D" w:rsidRPr="00F7333D">
        <w:rPr>
          <w:rFonts w:ascii="Times New Roman" w:hAnsi="Times New Roman" w:cs="Times New Roman"/>
          <w:sz w:val="28"/>
          <w:szCs w:val="28"/>
        </w:rPr>
        <w:t>Новоцимлянского</w:t>
      </w:r>
      <w:r>
        <w:rPr>
          <w:rFonts w:ascii="Times New Roman" w:hAnsi="Times New Roman" w:cs="Times New Roman"/>
          <w:sz w:val="28"/>
        </w:rPr>
        <w:t xml:space="preserve"> сельского поселения</w:t>
      </w:r>
      <w:r w:rsidRPr="005A5397">
        <w:rPr>
          <w:rFonts w:ascii="Times New Roman" w:hAnsi="Times New Roman" w:cs="Times New Roman"/>
          <w:sz w:val="28"/>
        </w:rPr>
        <w:t xml:space="preserve"> и</w:t>
      </w:r>
      <w:r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Pr="005A5397">
        <w:rPr>
          <w:rFonts w:ascii="Times New Roman" w:hAnsi="Times New Roman" w:cs="Times New Roman"/>
          <w:sz w:val="28"/>
        </w:rPr>
        <w:t xml:space="preserve">муниципальным автономным учреждениям </w:t>
      </w:r>
      <w:r w:rsidR="00F7333D" w:rsidRPr="00F7333D">
        <w:rPr>
          <w:rFonts w:ascii="Times New Roman" w:hAnsi="Times New Roman" w:cs="Times New Roman"/>
          <w:sz w:val="28"/>
          <w:szCs w:val="28"/>
        </w:rPr>
        <w:t>Новоцимлянского</w:t>
      </w:r>
      <w:r>
        <w:rPr>
          <w:rFonts w:ascii="Times New Roman" w:hAnsi="Times New Roman" w:cs="Times New Roman"/>
          <w:sz w:val="28"/>
        </w:rPr>
        <w:t xml:space="preserve"> сельского поселения</w:t>
      </w:r>
      <w:r w:rsidRPr="005A5397">
        <w:rPr>
          <w:rFonts w:ascii="Times New Roman" w:hAnsi="Times New Roman" w:cs="Times New Roman"/>
          <w:sz w:val="28"/>
        </w:rPr>
        <w:t>.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4.3.6. Представлять Учредителю по форме, предусмотренной приложением № 2 к Положению:</w:t>
      </w:r>
    </w:p>
    <w:p w:rsidR="007706CD" w:rsidRPr="005A5397" w:rsidRDefault="007706CD" w:rsidP="007706CD">
      <w:pPr>
        <w:ind w:firstLine="709"/>
        <w:jc w:val="both"/>
        <w:rPr>
          <w:sz w:val="28"/>
        </w:rPr>
      </w:pPr>
      <w:r w:rsidRPr="005A5397">
        <w:rPr>
          <w:sz w:val="28"/>
        </w:rPr>
        <w:t>4.3.6.1. Промежуточный отчет о выполнении муниципального задания в</w:t>
      </w:r>
      <w:r w:rsidRPr="005A5397">
        <w:rPr>
          <w:color w:val="FFFFFF"/>
          <w:sz w:val="28"/>
        </w:rPr>
        <w:t xml:space="preserve"> </w:t>
      </w:r>
      <w:r w:rsidRPr="005A5397">
        <w:rPr>
          <w:sz w:val="28"/>
        </w:rPr>
        <w:t xml:space="preserve">срок, установленный муниципальным заданием </w:t>
      </w:r>
      <w:r w:rsidRPr="005A5397">
        <w:rPr>
          <w:sz w:val="28"/>
          <w:vertAlign w:val="superscript"/>
        </w:rPr>
        <w:t>11</w:t>
      </w:r>
      <w:r w:rsidRPr="005A5397">
        <w:rPr>
          <w:sz w:val="28"/>
        </w:rPr>
        <w:t>.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5" w:name="P1895"/>
      <w:bookmarkEnd w:id="5"/>
      <w:r w:rsidRPr="005A5397">
        <w:rPr>
          <w:rFonts w:ascii="Times New Roman" w:hAnsi="Times New Roman" w:cs="Times New Roman"/>
          <w:sz w:val="28"/>
        </w:rPr>
        <w:t>4.3.6.2. Предварительный отчет о выполнении муниципального задания в срок, установленный муниципальным заданием</w:t>
      </w:r>
      <w:r w:rsidRPr="005A5397">
        <w:rPr>
          <w:rFonts w:ascii="Times New Roman" w:hAnsi="Times New Roman" w:cs="Times New Roman"/>
          <w:sz w:val="28"/>
          <w:vertAlign w:val="superscript"/>
        </w:rPr>
        <w:t>12</w:t>
      </w:r>
      <w:r w:rsidRPr="005A5397">
        <w:rPr>
          <w:rFonts w:ascii="Times New Roman" w:hAnsi="Times New Roman" w:cs="Times New Roman"/>
          <w:sz w:val="28"/>
        </w:rPr>
        <w:t>.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4.3.6.3. Отчет о выполнении муниципального задания в срок, установленный муниципальным заданием.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4.3.7. Осуществлять частичный или полный возврат средств, выделенных Учредителем на выполнение муниципального задания и использованных Учреждением с нарушениями условий настоящего Соглашения, Положения и</w:t>
      </w:r>
      <w:r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Pr="005A5397">
        <w:rPr>
          <w:rFonts w:ascii="Times New Roman" w:hAnsi="Times New Roman" w:cs="Times New Roman"/>
          <w:sz w:val="28"/>
        </w:rPr>
        <w:t xml:space="preserve">законодательства Российской Федерации, Ростовской области и нормативных правовых актов </w:t>
      </w:r>
      <w:r w:rsidR="00F7333D" w:rsidRPr="00F7333D">
        <w:rPr>
          <w:rFonts w:ascii="Times New Roman" w:hAnsi="Times New Roman" w:cs="Times New Roman"/>
          <w:sz w:val="28"/>
          <w:szCs w:val="28"/>
        </w:rPr>
        <w:t>Новоцимлянского</w:t>
      </w:r>
      <w:r>
        <w:rPr>
          <w:rFonts w:ascii="Times New Roman" w:hAnsi="Times New Roman" w:cs="Times New Roman"/>
          <w:sz w:val="28"/>
        </w:rPr>
        <w:t xml:space="preserve"> сельского поселения</w:t>
      </w:r>
      <w:r w:rsidRPr="005A5397">
        <w:rPr>
          <w:rFonts w:ascii="Times New Roman" w:hAnsi="Times New Roman" w:cs="Times New Roman"/>
          <w:sz w:val="28"/>
        </w:rPr>
        <w:t>, а также на</w:t>
      </w:r>
      <w:r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Pr="005A5397">
        <w:rPr>
          <w:rFonts w:ascii="Times New Roman" w:hAnsi="Times New Roman" w:cs="Times New Roman"/>
          <w:sz w:val="28"/>
        </w:rPr>
        <w:t xml:space="preserve">основании предписаний и (или) представлений органов муниципального финансового контроля, в том числе в части требований о возмещении ущерба </w:t>
      </w:r>
      <w:r w:rsidR="00F7333D">
        <w:rPr>
          <w:rFonts w:ascii="Times New Roman" w:hAnsi="Times New Roman" w:cs="Times New Roman"/>
          <w:sz w:val="28"/>
          <w:szCs w:val="28"/>
        </w:rPr>
        <w:t>Новоцимлянскому</w:t>
      </w:r>
      <w:r>
        <w:rPr>
          <w:rFonts w:ascii="Times New Roman" w:hAnsi="Times New Roman" w:cs="Times New Roman"/>
          <w:sz w:val="28"/>
        </w:rPr>
        <w:t xml:space="preserve"> сельскому поселению</w:t>
      </w:r>
      <w:r w:rsidRPr="005A5397">
        <w:rPr>
          <w:rFonts w:ascii="Times New Roman" w:hAnsi="Times New Roman" w:cs="Times New Roman"/>
          <w:sz w:val="28"/>
        </w:rPr>
        <w:t>.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lastRenderedPageBreak/>
        <w:t>4.3.8. Обеспечивать достижение целевых показателей среднемесячной заработной платы отдельных категорий работников Учреждения начиная с</w:t>
      </w:r>
      <w:r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Pr="005A5397">
        <w:rPr>
          <w:rFonts w:ascii="Times New Roman" w:hAnsi="Times New Roman" w:cs="Times New Roman"/>
          <w:sz w:val="28"/>
        </w:rPr>
        <w:t>января ___ г. за счет всех источников, не запрещенных законодательством, в</w:t>
      </w:r>
      <w:r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Pr="005A5397">
        <w:rPr>
          <w:rFonts w:ascii="Times New Roman" w:hAnsi="Times New Roman" w:cs="Times New Roman"/>
          <w:sz w:val="28"/>
        </w:rPr>
        <w:t>соответствии с приложением № 1 к настоящему Соглашению.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4.3.9. Осуществлять ежемесячный мониторинг и контроль достижения целевых показателей среднемесячной заработной платы отдельных категорий работников Учреждения, предусмотренных в приложении № 1 к настоящему Соглашению.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4.3.10. Выполнять иные обязательства, установленные бюджетным законодательством Российской Федерации, Положением и настоящим Соглашением</w:t>
      </w:r>
      <w:r w:rsidRPr="005A5397">
        <w:rPr>
          <w:rFonts w:ascii="Times New Roman" w:hAnsi="Times New Roman" w:cs="Times New Roman"/>
          <w:sz w:val="28"/>
          <w:vertAlign w:val="superscript"/>
        </w:rPr>
        <w:t>7</w:t>
      </w:r>
      <w:r w:rsidRPr="005A5397">
        <w:rPr>
          <w:rFonts w:ascii="Times New Roman" w:hAnsi="Times New Roman" w:cs="Times New Roman"/>
          <w:sz w:val="28"/>
        </w:rPr>
        <w:t>: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4.3.10.1. _______________________________________________________.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4.3.10.2. _______________________________________________________.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4.4. Учреждение вправе: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4.4.1. Направлять не использованный на начало очередного финансового года остаток Субсидии на осуществление в очередном финансовом году расходов в соответствии с планом финансово-хозяйственной деятельности для</w:t>
      </w:r>
      <w:r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Pr="005A5397">
        <w:rPr>
          <w:rFonts w:ascii="Times New Roman" w:hAnsi="Times New Roman" w:cs="Times New Roman"/>
          <w:sz w:val="28"/>
        </w:rPr>
        <w:t>достижения целей, предусмотренных уставом Учреждения, за</w:t>
      </w:r>
      <w:r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Pr="005A5397">
        <w:rPr>
          <w:rFonts w:ascii="Times New Roman" w:hAnsi="Times New Roman" w:cs="Times New Roman"/>
          <w:sz w:val="28"/>
        </w:rPr>
        <w:t xml:space="preserve">исключением средств Субсидии, подлежащих возврату в бюджет </w:t>
      </w:r>
      <w:r w:rsidR="00F7333D" w:rsidRPr="00F7333D">
        <w:rPr>
          <w:rFonts w:ascii="Times New Roman" w:hAnsi="Times New Roman" w:cs="Times New Roman"/>
          <w:sz w:val="28"/>
          <w:szCs w:val="28"/>
        </w:rPr>
        <w:t>Новоцимлянского</w:t>
      </w:r>
      <w:r>
        <w:rPr>
          <w:rFonts w:ascii="Times New Roman" w:hAnsi="Times New Roman" w:cs="Times New Roman"/>
          <w:sz w:val="28"/>
        </w:rPr>
        <w:t xml:space="preserve"> сельского поселения</w:t>
      </w:r>
      <w:r w:rsidRPr="005A5397">
        <w:rPr>
          <w:rFonts w:ascii="Times New Roman" w:hAnsi="Times New Roman" w:cs="Times New Roman"/>
          <w:sz w:val="28"/>
        </w:rPr>
        <w:t xml:space="preserve"> в соответствии с </w:t>
      </w:r>
      <w:hyperlink w:anchor="P1886" w:history="1">
        <w:r w:rsidRPr="005A5397">
          <w:rPr>
            <w:rFonts w:ascii="Times New Roman" w:hAnsi="Times New Roman" w:cs="Times New Roman"/>
            <w:sz w:val="28"/>
          </w:rPr>
          <w:t>подпунктом 4.3.3 пункта 4.3</w:t>
        </w:r>
      </w:hyperlink>
      <w:r w:rsidRPr="005A5397">
        <w:rPr>
          <w:rFonts w:ascii="Times New Roman" w:hAnsi="Times New Roman" w:cs="Times New Roman"/>
          <w:sz w:val="28"/>
        </w:rPr>
        <w:t xml:space="preserve"> настоящего раздела.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6" w:name="P1905"/>
      <w:bookmarkEnd w:id="6"/>
      <w:r w:rsidRPr="005A5397">
        <w:rPr>
          <w:rFonts w:ascii="Times New Roman" w:hAnsi="Times New Roman" w:cs="Times New Roman"/>
          <w:sz w:val="28"/>
        </w:rPr>
        <w:t>4.4.2.</w:t>
      </w:r>
      <w:r w:rsidRPr="005A5397">
        <w:rPr>
          <w:rFonts w:ascii="Times New Roman" w:hAnsi="Times New Roman" w:cs="Times New Roman"/>
        </w:rPr>
        <w:t> </w:t>
      </w:r>
      <w:r w:rsidRPr="005A5397">
        <w:rPr>
          <w:rFonts w:ascii="Times New Roman" w:hAnsi="Times New Roman" w:cs="Times New Roman"/>
          <w:sz w:val="28"/>
        </w:rPr>
        <w:t>Направлять Учредителю предложения по исполнению настоящего Соглашения, в том числе по изменению размера Субсидии.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4.4.3. Обращаться к Учредителю в целях получения разъяснений в связи с</w:t>
      </w:r>
      <w:r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Pr="005A5397">
        <w:rPr>
          <w:rFonts w:ascii="Times New Roman" w:hAnsi="Times New Roman" w:cs="Times New Roman"/>
          <w:sz w:val="28"/>
        </w:rPr>
        <w:t>исполнением настоящего Соглашения.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4.4.4. Осуществлять иные права, установленные бюджетным законодательством Российской Федерации, Ростовской области и нормативными правовыми актами </w:t>
      </w:r>
      <w:r w:rsidR="00F12FFE" w:rsidRPr="00F12FFE">
        <w:rPr>
          <w:rFonts w:ascii="Times New Roman" w:hAnsi="Times New Roman" w:cs="Times New Roman"/>
          <w:kern w:val="2"/>
          <w:sz w:val="28"/>
          <w:szCs w:val="28"/>
        </w:rPr>
        <w:t>Новоцимлянского</w:t>
      </w:r>
      <w:r>
        <w:rPr>
          <w:rFonts w:ascii="Times New Roman" w:hAnsi="Times New Roman" w:cs="Times New Roman"/>
          <w:sz w:val="28"/>
        </w:rPr>
        <w:t xml:space="preserve"> сельского поселения</w:t>
      </w:r>
      <w:r w:rsidRPr="005A5397">
        <w:rPr>
          <w:rFonts w:ascii="Times New Roman" w:hAnsi="Times New Roman" w:cs="Times New Roman"/>
          <w:sz w:val="28"/>
        </w:rPr>
        <w:t>, Положением и настоящим Соглашением</w:t>
      </w:r>
      <w:r w:rsidRPr="005A5397">
        <w:rPr>
          <w:rFonts w:ascii="Times New Roman" w:hAnsi="Times New Roman" w:cs="Times New Roman"/>
          <w:sz w:val="28"/>
          <w:vertAlign w:val="superscript"/>
        </w:rPr>
        <w:t>9</w:t>
      </w:r>
      <w:r w:rsidRPr="005A5397">
        <w:rPr>
          <w:rFonts w:ascii="Times New Roman" w:hAnsi="Times New Roman" w:cs="Times New Roman"/>
          <w:sz w:val="28"/>
        </w:rPr>
        <w:t>: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4.4.4.1. ________________________________________________________.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4.4.4.2. ________________________________________________________.</w:t>
      </w:r>
    </w:p>
    <w:p w:rsidR="007706CD" w:rsidRPr="005A5397" w:rsidRDefault="007706CD" w:rsidP="007706CD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7706CD" w:rsidRPr="005A5397" w:rsidRDefault="007706CD" w:rsidP="007706CD">
      <w:pPr>
        <w:pStyle w:val="ConsPlusNormal"/>
        <w:jc w:val="center"/>
        <w:outlineLvl w:val="2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5. Ответственность Сторон</w:t>
      </w:r>
    </w:p>
    <w:p w:rsidR="007706CD" w:rsidRPr="005A5397" w:rsidRDefault="007706CD" w:rsidP="007706CD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5.1. В случае неисполнения или ненадлежащего исполнения обязательств, определенных настоящим Соглашением, Стороны несут ответственность в</w:t>
      </w:r>
      <w:r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Pr="005A5397">
        <w:rPr>
          <w:rFonts w:ascii="Times New Roman" w:hAnsi="Times New Roman" w:cs="Times New Roman"/>
          <w:sz w:val="28"/>
        </w:rPr>
        <w:t xml:space="preserve">соответствии с законодательством Российской Федерации, Ростовской области и нормативными правовыми актами </w:t>
      </w:r>
      <w:r w:rsidR="00F7333D" w:rsidRPr="00F7333D">
        <w:rPr>
          <w:rFonts w:ascii="Times New Roman" w:hAnsi="Times New Roman" w:cs="Times New Roman"/>
          <w:sz w:val="28"/>
          <w:szCs w:val="28"/>
        </w:rPr>
        <w:t>Новоцимлянского</w:t>
      </w:r>
      <w:r>
        <w:rPr>
          <w:rFonts w:ascii="Times New Roman" w:hAnsi="Times New Roman" w:cs="Times New Roman"/>
          <w:sz w:val="28"/>
        </w:rPr>
        <w:t xml:space="preserve"> сельского поселения</w:t>
      </w:r>
      <w:r w:rsidRPr="005A5397">
        <w:rPr>
          <w:rFonts w:ascii="Times New Roman" w:hAnsi="Times New Roman" w:cs="Times New Roman"/>
          <w:sz w:val="28"/>
        </w:rPr>
        <w:t>.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5.2. __________________________________________________________</w:t>
      </w:r>
      <w:r w:rsidRPr="005A5397">
        <w:rPr>
          <w:rFonts w:ascii="Times New Roman" w:hAnsi="Times New Roman" w:cs="Times New Roman"/>
          <w:sz w:val="28"/>
          <w:vertAlign w:val="superscript"/>
        </w:rPr>
        <w:t>13</w:t>
      </w:r>
      <w:r w:rsidRPr="005A5397">
        <w:rPr>
          <w:rFonts w:ascii="Times New Roman" w:hAnsi="Times New Roman" w:cs="Times New Roman"/>
          <w:sz w:val="28"/>
        </w:rPr>
        <w:t>.</w:t>
      </w:r>
    </w:p>
    <w:p w:rsidR="007706CD" w:rsidRPr="005A5397" w:rsidRDefault="007706CD" w:rsidP="007706CD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7706CD" w:rsidRPr="005A5397" w:rsidRDefault="007706CD" w:rsidP="007706CD">
      <w:pPr>
        <w:pStyle w:val="ConsPlusNormal"/>
        <w:jc w:val="center"/>
        <w:outlineLvl w:val="2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6. Срок действия Соглашения</w:t>
      </w:r>
    </w:p>
    <w:p w:rsidR="007706CD" w:rsidRPr="005A5397" w:rsidRDefault="007706CD" w:rsidP="007706CD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Настоящее Соглашение вступает в силу с даты подписания обеими Сторонами и действует до «___» ______________.</w:t>
      </w:r>
    </w:p>
    <w:p w:rsidR="007706CD" w:rsidRPr="005A5397" w:rsidRDefault="007706CD" w:rsidP="007706CD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7706CD" w:rsidRPr="005A5397" w:rsidRDefault="007706CD" w:rsidP="007706CD">
      <w:pPr>
        <w:pStyle w:val="ConsPlusNormal"/>
        <w:jc w:val="center"/>
        <w:outlineLvl w:val="2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7. Заключительные положения</w:t>
      </w:r>
    </w:p>
    <w:p w:rsidR="007706CD" w:rsidRPr="005A5397" w:rsidRDefault="007706CD" w:rsidP="007706CD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7.1. Изменение настоящего Соглашения осуществляется в письменной форме в виде дополнений к настоящему Соглашению, которые являются его</w:t>
      </w:r>
      <w:r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Pr="005A5397">
        <w:rPr>
          <w:rFonts w:ascii="Times New Roman" w:hAnsi="Times New Roman" w:cs="Times New Roman"/>
          <w:sz w:val="28"/>
        </w:rPr>
        <w:lastRenderedPageBreak/>
        <w:t>неотъемлемой частью.</w:t>
      </w:r>
    </w:p>
    <w:p w:rsidR="007706CD" w:rsidRPr="005A5397" w:rsidRDefault="007706CD" w:rsidP="007706CD">
      <w:pPr>
        <w:ind w:firstLine="709"/>
        <w:jc w:val="both"/>
        <w:rPr>
          <w:sz w:val="28"/>
        </w:rPr>
      </w:pPr>
      <w:r w:rsidRPr="005A5397">
        <w:rPr>
          <w:sz w:val="28"/>
        </w:rPr>
        <w:t>7.2. Изменение настоящего Соглашения Учредителем в одностороннем порядке, оформляемое в виде уведомления</w:t>
      </w:r>
      <w:r w:rsidRPr="005A5397">
        <w:rPr>
          <w:sz w:val="28"/>
          <w:vertAlign w:val="superscript"/>
        </w:rPr>
        <w:t>14</w:t>
      </w:r>
      <w:r w:rsidRPr="005A5397">
        <w:rPr>
          <w:sz w:val="28"/>
        </w:rPr>
        <w:t>, возможно в случаях:</w:t>
      </w:r>
    </w:p>
    <w:p w:rsidR="007706CD" w:rsidRPr="005A5397" w:rsidRDefault="007706CD" w:rsidP="007706CD">
      <w:pPr>
        <w:ind w:firstLine="709"/>
        <w:jc w:val="both"/>
        <w:rPr>
          <w:sz w:val="28"/>
        </w:rPr>
      </w:pPr>
      <w:r w:rsidRPr="005A5397">
        <w:rPr>
          <w:sz w:val="28"/>
        </w:rPr>
        <w:t>7.2.1. Внесения изменений в сводную бюджетную роспись, повлекших изменение кодов бюджетной классификации, в соответствии с которыми предоставляется Субсидия.</w:t>
      </w:r>
    </w:p>
    <w:p w:rsidR="007706CD" w:rsidRPr="005A5397" w:rsidRDefault="007706CD" w:rsidP="007706CD">
      <w:pPr>
        <w:ind w:firstLine="709"/>
        <w:jc w:val="both"/>
        <w:rPr>
          <w:sz w:val="28"/>
        </w:rPr>
      </w:pPr>
      <w:r w:rsidRPr="005A5397">
        <w:rPr>
          <w:sz w:val="28"/>
        </w:rPr>
        <w:t>7.2.2. Изменения реквизитов Учредителя.</w:t>
      </w:r>
    </w:p>
    <w:p w:rsidR="007706CD" w:rsidRPr="005A5397" w:rsidRDefault="007706CD" w:rsidP="007706CD">
      <w:pPr>
        <w:ind w:firstLine="709"/>
        <w:jc w:val="both"/>
        <w:rPr>
          <w:sz w:val="28"/>
        </w:rPr>
      </w:pPr>
      <w:r w:rsidRPr="005A5397">
        <w:rPr>
          <w:sz w:val="28"/>
        </w:rPr>
        <w:t>7.2.3. Изменения Учредителем размера Субсидии в случае изменения показателей, характеризующих объем муниципальных услуг (работ), установленных в муниципальном задании, в соответствии с под</w:t>
      </w:r>
      <w:hyperlink r:id="rId18" w:history="1">
        <w:r w:rsidRPr="005A5397">
          <w:rPr>
            <w:sz w:val="28"/>
          </w:rPr>
          <w:t>пунктом 4.1.5</w:t>
        </w:r>
      </w:hyperlink>
      <w:r w:rsidRPr="005A5397">
        <w:rPr>
          <w:sz w:val="28"/>
        </w:rPr>
        <w:t xml:space="preserve"> пункта 4.1 и подпунктом </w:t>
      </w:r>
      <w:hyperlink r:id="rId19" w:history="1">
        <w:r w:rsidRPr="005A5397">
          <w:rPr>
            <w:sz w:val="28"/>
          </w:rPr>
          <w:t>4.2.2.1</w:t>
        </w:r>
      </w:hyperlink>
      <w:r w:rsidRPr="005A5397">
        <w:rPr>
          <w:sz w:val="28"/>
        </w:rPr>
        <w:t xml:space="preserve"> подпункта 4.2.2 пункта 4.2 раздела 4 настоящего Соглашения.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7.3. Расторжение настоящего Соглашения осуществляется по соглашению Сторон, за исключением расторжения в одностороннем порядке, предусмотренного </w:t>
      </w:r>
      <w:hyperlink w:anchor="P1924" w:history="1">
        <w:r w:rsidRPr="005A5397">
          <w:rPr>
            <w:rFonts w:ascii="Times New Roman" w:hAnsi="Times New Roman" w:cs="Times New Roman"/>
            <w:sz w:val="28"/>
          </w:rPr>
          <w:t>подпунктом 7.3.1</w:t>
        </w:r>
      </w:hyperlink>
      <w:r w:rsidRPr="005A5397">
        <w:rPr>
          <w:rFonts w:ascii="Times New Roman" w:hAnsi="Times New Roman" w:cs="Times New Roman"/>
          <w:sz w:val="28"/>
        </w:rPr>
        <w:t xml:space="preserve"> настоящего пункта.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7" w:name="P1924"/>
      <w:bookmarkEnd w:id="7"/>
      <w:r w:rsidRPr="005A5397">
        <w:rPr>
          <w:rFonts w:ascii="Times New Roman" w:hAnsi="Times New Roman" w:cs="Times New Roman"/>
          <w:sz w:val="28"/>
        </w:rPr>
        <w:t>7.3.1. Расторжение настоящего Соглашения Учредителем в</w:t>
      </w:r>
      <w:r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Pr="005A5397">
        <w:rPr>
          <w:rFonts w:ascii="Times New Roman" w:hAnsi="Times New Roman" w:cs="Times New Roman"/>
          <w:sz w:val="28"/>
        </w:rPr>
        <w:t>одностороннем порядке, оформляемого в виде уведомления</w:t>
      </w:r>
      <w:r w:rsidRPr="005A5397">
        <w:rPr>
          <w:rFonts w:ascii="Times New Roman" w:hAnsi="Times New Roman" w:cs="Times New Roman"/>
          <w:sz w:val="28"/>
          <w:vertAlign w:val="superscript"/>
        </w:rPr>
        <w:t>15</w:t>
      </w:r>
      <w:r w:rsidRPr="005A5397">
        <w:rPr>
          <w:rFonts w:ascii="Times New Roman" w:hAnsi="Times New Roman" w:cs="Times New Roman"/>
          <w:sz w:val="28"/>
        </w:rPr>
        <w:t>, возможно в</w:t>
      </w:r>
      <w:r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Pr="005A5397">
        <w:rPr>
          <w:rFonts w:ascii="Times New Roman" w:hAnsi="Times New Roman" w:cs="Times New Roman"/>
          <w:sz w:val="28"/>
        </w:rPr>
        <w:t>случаях: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7.3.1.1. Прекращения деятельности Учреждения при реорганизации или</w:t>
      </w:r>
      <w:r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Pr="005A5397">
        <w:rPr>
          <w:rFonts w:ascii="Times New Roman" w:hAnsi="Times New Roman" w:cs="Times New Roman"/>
          <w:sz w:val="28"/>
        </w:rPr>
        <w:t>ликвидации.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7.3.1.2. Нарушения Учреждением условий, предусмотренных муниципальным заданием и настоящим Соглашением.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7.3.1.3. _______________________________________________________</w:t>
      </w:r>
      <w:r w:rsidRPr="005A5397">
        <w:rPr>
          <w:rFonts w:ascii="Times New Roman" w:hAnsi="Times New Roman" w:cs="Times New Roman"/>
          <w:sz w:val="28"/>
          <w:vertAlign w:val="superscript"/>
        </w:rPr>
        <w:t>16</w:t>
      </w:r>
      <w:r w:rsidRPr="005A5397">
        <w:rPr>
          <w:rFonts w:ascii="Times New Roman" w:hAnsi="Times New Roman" w:cs="Times New Roman"/>
          <w:sz w:val="28"/>
        </w:rPr>
        <w:t>.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7.4. При досрочном прекращении выполнения муниципального задания по установленным в нем основаниям неиспользованные остатки Субсидии в</w:t>
      </w:r>
      <w:r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Pr="005A5397">
        <w:rPr>
          <w:rFonts w:ascii="Times New Roman" w:hAnsi="Times New Roman" w:cs="Times New Roman"/>
          <w:sz w:val="28"/>
        </w:rPr>
        <w:t xml:space="preserve">размере, соответствующем показателям, характеризующим объем неоказанных муниципальных услуг (невыполненных работ), подлежат перечислению Учреждением в бюджет </w:t>
      </w:r>
      <w:r w:rsidR="00F7333D" w:rsidRPr="00F7333D">
        <w:rPr>
          <w:rFonts w:ascii="Times New Roman" w:hAnsi="Times New Roman" w:cs="Times New Roman"/>
          <w:sz w:val="28"/>
          <w:szCs w:val="28"/>
        </w:rPr>
        <w:t>Новоцимлянского</w:t>
      </w:r>
      <w:r>
        <w:rPr>
          <w:rFonts w:ascii="Times New Roman" w:hAnsi="Times New Roman" w:cs="Times New Roman"/>
          <w:sz w:val="28"/>
        </w:rPr>
        <w:t xml:space="preserve"> сельского поселения</w:t>
      </w:r>
      <w:r w:rsidRPr="005A5397">
        <w:rPr>
          <w:rFonts w:ascii="Times New Roman" w:hAnsi="Times New Roman" w:cs="Times New Roman"/>
          <w:sz w:val="28"/>
        </w:rPr>
        <w:t>.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7.5. Споры между Сторонами решаются путем переговоров или</w:t>
      </w:r>
      <w:r w:rsidRPr="005A5397">
        <w:rPr>
          <w:rFonts w:ascii="Times New Roman" w:hAnsi="Times New Roman" w:cs="Times New Roman"/>
          <w:color w:val="FFFFFF"/>
          <w:sz w:val="28"/>
        </w:rPr>
        <w:t>_</w:t>
      </w:r>
      <w:r w:rsidRPr="005A5397">
        <w:rPr>
          <w:rFonts w:ascii="Times New Roman" w:hAnsi="Times New Roman" w:cs="Times New Roman"/>
          <w:sz w:val="28"/>
        </w:rPr>
        <w:t>в</w:t>
      </w:r>
      <w:r w:rsidRPr="005A5397">
        <w:rPr>
          <w:rFonts w:ascii="Times New Roman" w:hAnsi="Times New Roman" w:cs="Times New Roman"/>
          <w:color w:val="FFFFFF"/>
          <w:sz w:val="28"/>
        </w:rPr>
        <w:t>_</w:t>
      </w:r>
      <w:r w:rsidRPr="005A5397">
        <w:rPr>
          <w:rFonts w:ascii="Times New Roman" w:hAnsi="Times New Roman" w:cs="Times New Roman"/>
          <w:sz w:val="28"/>
        </w:rPr>
        <w:t>суде</w:t>
      </w:r>
      <w:bookmarkStart w:id="8" w:name="_GoBack"/>
      <w:bookmarkEnd w:id="8"/>
      <w:r w:rsidRPr="005A5397">
        <w:rPr>
          <w:rFonts w:ascii="Times New Roman" w:hAnsi="Times New Roman" w:cs="Times New Roman"/>
          <w:sz w:val="28"/>
        </w:rPr>
        <w:t>бном порядке в соответствии с законодательством Российской Федерации.</w:t>
      </w:r>
    </w:p>
    <w:p w:rsidR="007706CD" w:rsidRPr="005A5397" w:rsidRDefault="007706CD" w:rsidP="007706CD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7.6. Иные положения настоящего Соглашения:</w:t>
      </w:r>
    </w:p>
    <w:p w:rsidR="007706CD" w:rsidRPr="005A5397" w:rsidRDefault="007706CD" w:rsidP="007706CD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7.6.1. Настоящее Соглашение заключено Сторонами в форме электронного документа в виде сканированного образа Соглашения на</w:t>
      </w:r>
      <w:r w:rsidRPr="005A5397">
        <w:rPr>
          <w:rFonts w:ascii="Times New Roman" w:hAnsi="Times New Roman" w:cs="Times New Roman"/>
          <w:color w:val="FFFFFF"/>
          <w:sz w:val="28"/>
        </w:rPr>
        <w:t>_</w:t>
      </w:r>
      <w:r w:rsidRPr="005A5397">
        <w:rPr>
          <w:rFonts w:ascii="Times New Roman" w:hAnsi="Times New Roman" w:cs="Times New Roman"/>
          <w:sz w:val="28"/>
        </w:rPr>
        <w:t xml:space="preserve">бумажном носителе, подтверждающего содержание электронного документа, подписанного электронными подписями должностного лица органа муниципальной власти </w:t>
      </w:r>
      <w:r w:rsidR="00F7333D" w:rsidRPr="00F7333D">
        <w:rPr>
          <w:rFonts w:ascii="Times New Roman" w:hAnsi="Times New Roman" w:cs="Times New Roman"/>
          <w:sz w:val="28"/>
          <w:szCs w:val="28"/>
        </w:rPr>
        <w:t>Новоцимлянского</w:t>
      </w:r>
      <w:r>
        <w:rPr>
          <w:rFonts w:ascii="Times New Roman" w:hAnsi="Times New Roman" w:cs="Times New Roman"/>
          <w:sz w:val="28"/>
        </w:rPr>
        <w:t xml:space="preserve"> сельского поселения</w:t>
      </w:r>
      <w:r w:rsidRPr="005A5397">
        <w:rPr>
          <w:rFonts w:ascii="Times New Roman" w:hAnsi="Times New Roman" w:cs="Times New Roman"/>
          <w:sz w:val="28"/>
        </w:rPr>
        <w:t>, уполномоченного на подписание такого Соглашения и Получателя</w:t>
      </w:r>
      <w:r w:rsidRPr="005A5397">
        <w:rPr>
          <w:rFonts w:ascii="Times New Roman" w:hAnsi="Times New Roman" w:cs="Times New Roman"/>
          <w:sz w:val="28"/>
          <w:vertAlign w:val="superscript"/>
        </w:rPr>
        <w:t>17</w:t>
      </w:r>
      <w:r w:rsidRPr="005A5397">
        <w:rPr>
          <w:rFonts w:ascii="Times New Roman" w:hAnsi="Times New Roman" w:cs="Times New Roman"/>
          <w:sz w:val="28"/>
        </w:rPr>
        <w:t>.</w:t>
      </w:r>
    </w:p>
    <w:p w:rsidR="007706CD" w:rsidRPr="005A5397" w:rsidRDefault="007706CD" w:rsidP="007706CD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7.6.2. Настоящее Дополнительное соглашение составлено в форме бумажного документа в _____ экземплярах, по одному экземпляру для каждой</w:t>
      </w:r>
    </w:p>
    <w:p w:rsidR="007706CD" w:rsidRPr="005A5397" w:rsidRDefault="007706CD" w:rsidP="007706CD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4"/>
        </w:rPr>
        <w:t xml:space="preserve">                                (двух, трех)</w:t>
      </w:r>
    </w:p>
    <w:p w:rsidR="007706CD" w:rsidRPr="005A5397" w:rsidRDefault="007706CD" w:rsidP="007706CD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из Сторон</w:t>
      </w:r>
      <w:r w:rsidRPr="005A5397">
        <w:rPr>
          <w:rFonts w:ascii="Times New Roman" w:hAnsi="Times New Roman" w:cs="Times New Roman"/>
          <w:sz w:val="28"/>
          <w:vertAlign w:val="superscript"/>
        </w:rPr>
        <w:t>18</w:t>
      </w:r>
      <w:r w:rsidRPr="005A5397">
        <w:rPr>
          <w:rFonts w:ascii="Times New Roman" w:hAnsi="Times New Roman" w:cs="Times New Roman"/>
          <w:sz w:val="28"/>
        </w:rPr>
        <w:t xml:space="preserve">. </w:t>
      </w:r>
    </w:p>
    <w:p w:rsidR="007706CD" w:rsidRPr="005A5397" w:rsidRDefault="007706CD" w:rsidP="007706CD">
      <w:pPr>
        <w:pStyle w:val="ConsPlusNormal"/>
        <w:jc w:val="center"/>
        <w:outlineLvl w:val="2"/>
        <w:rPr>
          <w:rFonts w:ascii="Times New Roman" w:hAnsi="Times New Roman" w:cs="Times New Roman"/>
          <w:sz w:val="28"/>
        </w:rPr>
      </w:pPr>
      <w:bookmarkStart w:id="9" w:name="P1932"/>
      <w:bookmarkEnd w:id="9"/>
      <w:r w:rsidRPr="005A5397">
        <w:rPr>
          <w:rFonts w:ascii="Times New Roman" w:hAnsi="Times New Roman" w:cs="Times New Roman"/>
          <w:sz w:val="28"/>
        </w:rPr>
        <w:t>8. Платежные реквизиты Сторон</w:t>
      </w:r>
    </w:p>
    <w:p w:rsidR="007706CD" w:rsidRPr="005A5397" w:rsidRDefault="007706CD" w:rsidP="007706CD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20"/>
        <w:gridCol w:w="4820"/>
      </w:tblGrid>
      <w:tr w:rsidR="007706CD" w:rsidRPr="005A5397" w:rsidTr="007706C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jc w:val="center"/>
              <w:rPr>
                <w:sz w:val="28"/>
              </w:rPr>
            </w:pPr>
            <w:r w:rsidRPr="005A5397">
              <w:rPr>
                <w:sz w:val="28"/>
              </w:rPr>
              <w:t>Полное и сокращенное</w:t>
            </w:r>
          </w:p>
          <w:p w:rsidR="007706CD" w:rsidRPr="005A5397" w:rsidRDefault="007706CD" w:rsidP="007706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(при наличии) 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jc w:val="center"/>
              <w:rPr>
                <w:sz w:val="28"/>
              </w:rPr>
            </w:pPr>
            <w:r w:rsidRPr="005A5397">
              <w:rPr>
                <w:sz w:val="28"/>
              </w:rPr>
              <w:t>Полное и сокращенное</w:t>
            </w:r>
          </w:p>
          <w:p w:rsidR="007706CD" w:rsidRPr="005A5397" w:rsidRDefault="007706CD" w:rsidP="007706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(при наличии) наименование Учреждения</w:t>
            </w:r>
          </w:p>
        </w:tc>
      </w:tr>
      <w:tr w:rsidR="007706CD" w:rsidRPr="005A5397" w:rsidTr="007706C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lastRenderedPageBreak/>
              <w:t>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Наименование Учреждения</w:t>
            </w:r>
          </w:p>
        </w:tc>
      </w:tr>
      <w:tr w:rsidR="007706CD" w:rsidRPr="005A5397" w:rsidTr="007706C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ОГРН, ОКТМО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ОГРН, ОКТМО</w:t>
            </w:r>
          </w:p>
        </w:tc>
      </w:tr>
      <w:tr w:rsidR="007706CD" w:rsidRPr="005A5397" w:rsidTr="007706C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Место нахождения и адрес: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Место нахождения и адрес:</w:t>
            </w:r>
          </w:p>
        </w:tc>
      </w:tr>
      <w:tr w:rsidR="007706CD" w:rsidRPr="005A5397" w:rsidTr="007706C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 xml:space="preserve">ИНН/КПП </w:t>
            </w:r>
            <w:r w:rsidRPr="005A5397">
              <w:rPr>
                <w:rFonts w:ascii="Times New Roman" w:hAnsi="Times New Roman" w:cs="Times New Roman"/>
                <w:sz w:val="28"/>
                <w:vertAlign w:val="superscript"/>
              </w:rPr>
              <w:t>7</w:t>
            </w:r>
          </w:p>
        </w:tc>
      </w:tr>
      <w:tr w:rsidR="007706CD" w:rsidRPr="005A5397" w:rsidTr="007706C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Платежные реквизиты: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Платежные реквизиты:</w:t>
            </w:r>
          </w:p>
        </w:tc>
      </w:tr>
      <w:tr w:rsidR="007706CD" w:rsidRPr="005A5397" w:rsidTr="007706C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Наименование учреждения Банка России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Наименование учреждения Банка России</w:t>
            </w:r>
          </w:p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(наименование кредитной организации)</w:t>
            </w:r>
          </w:p>
        </w:tc>
      </w:tr>
      <w:tr w:rsidR="007706CD" w:rsidRPr="005A5397" w:rsidTr="007706CD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 xml:space="preserve">БИК территориального органа Федерального казначейства </w:t>
            </w:r>
          </w:p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и наименование учреждения Банка России, в котором открыт единый казначейский счет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</w:tr>
      <w:tr w:rsidR="007706CD" w:rsidRPr="005A5397" w:rsidTr="007706C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Единый казначейский счет</w:t>
            </w:r>
          </w:p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Казначейский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Единый казначейский счет</w:t>
            </w:r>
          </w:p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Казначейский счет (расчетный, корреспондентский счет кредитной организации)</w:t>
            </w:r>
          </w:p>
        </w:tc>
      </w:tr>
      <w:tr w:rsidR="007706CD" w:rsidRPr="005A5397" w:rsidTr="007706C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 w:rsidR="007706CD" w:rsidRPr="005A5397" w:rsidTr="007706C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Лицевой счет</w:t>
            </w:r>
          </w:p>
        </w:tc>
      </w:tr>
    </w:tbl>
    <w:p w:rsidR="007706CD" w:rsidRPr="005A5397" w:rsidRDefault="007706CD" w:rsidP="007706CD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7706CD" w:rsidRPr="005A5397" w:rsidRDefault="007706CD" w:rsidP="007706CD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9. Подписи Сторон</w:t>
      </w:r>
    </w:p>
    <w:p w:rsidR="007706CD" w:rsidRPr="005A5397" w:rsidRDefault="007706CD" w:rsidP="007706CD">
      <w:pPr>
        <w:pStyle w:val="ConsPlusNormal"/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tbl>
      <w:tblPr>
        <w:tblW w:w="9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55"/>
        <w:gridCol w:w="3402"/>
        <w:gridCol w:w="1417"/>
        <w:gridCol w:w="3243"/>
      </w:tblGrid>
      <w:tr w:rsidR="007706CD" w:rsidRPr="005A5397" w:rsidTr="007706CD"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Полное и сокращенное (при наличии) наименование Учредителя</w:t>
            </w:r>
          </w:p>
        </w:tc>
        <w:tc>
          <w:tcPr>
            <w:tcW w:w="4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Полное и сокращенное (при наличии) наименование Учреждения</w:t>
            </w:r>
          </w:p>
        </w:tc>
      </w:tr>
      <w:tr w:rsidR="007706CD" w:rsidRPr="005A5397" w:rsidTr="007706CD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________/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ind w:hanging="204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________________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________/</w:t>
            </w: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________________</w:t>
            </w:r>
          </w:p>
        </w:tc>
      </w:tr>
      <w:tr w:rsidR="007706CD" w:rsidRPr="005A5397" w:rsidTr="007706CD"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5A5397">
              <w:rPr>
                <w:rFonts w:ascii="Times New Roman" w:hAnsi="Times New Roman" w:cs="Times New Roman"/>
                <w:sz w:val="24"/>
              </w:rPr>
              <w:t>(подпись)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</w:rPr>
            </w:pPr>
            <w:r w:rsidRPr="005A5397">
              <w:rPr>
                <w:rFonts w:ascii="Times New Roman" w:hAnsi="Times New Roman" w:cs="Times New Roman"/>
                <w:sz w:val="24"/>
              </w:rPr>
              <w:t>(фамилия, имя, отчество</w:t>
            </w:r>
            <w:r w:rsidRPr="005A5397">
              <w:rPr>
                <w:rFonts w:ascii="Times New Roman" w:hAnsi="Times New Roman" w:cs="Times New Roman"/>
              </w:rPr>
              <w:br/>
            </w:r>
            <w:r w:rsidRPr="005A5397">
              <w:rPr>
                <w:rFonts w:ascii="Times New Roman" w:hAnsi="Times New Roman" w:cs="Times New Roman"/>
                <w:sz w:val="24"/>
              </w:rPr>
              <w:t>(при наличии)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5A5397">
              <w:rPr>
                <w:rFonts w:ascii="Times New Roman" w:hAnsi="Times New Roman" w:cs="Times New Roman"/>
                <w:sz w:val="24"/>
              </w:rPr>
              <w:t>(подпись)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5A5397">
              <w:rPr>
                <w:rFonts w:ascii="Times New Roman" w:hAnsi="Times New Roman" w:cs="Times New Roman"/>
                <w:sz w:val="24"/>
              </w:rPr>
              <w:t>(фамилия, имя, отчество</w:t>
            </w:r>
            <w:r w:rsidRPr="005A5397">
              <w:rPr>
                <w:rFonts w:ascii="Times New Roman" w:hAnsi="Times New Roman" w:cs="Times New Roman"/>
              </w:rPr>
              <w:br/>
            </w:r>
            <w:r w:rsidRPr="005A5397">
              <w:rPr>
                <w:rFonts w:ascii="Times New Roman" w:hAnsi="Times New Roman" w:cs="Times New Roman"/>
                <w:sz w:val="24"/>
              </w:rPr>
              <w:t>(при наличии)</w:t>
            </w:r>
          </w:p>
        </w:tc>
      </w:tr>
    </w:tbl>
    <w:p w:rsidR="007706CD" w:rsidRPr="005A5397" w:rsidRDefault="007706CD" w:rsidP="007706CD">
      <w:pPr>
        <w:ind w:firstLine="709"/>
        <w:jc w:val="both"/>
        <w:rPr>
          <w:sz w:val="24"/>
          <w:vertAlign w:val="superscript"/>
        </w:rPr>
      </w:pPr>
    </w:p>
    <w:p w:rsidR="007706CD" w:rsidRPr="005A5397" w:rsidRDefault="007706CD" w:rsidP="007706CD">
      <w:pPr>
        <w:ind w:firstLine="709"/>
        <w:jc w:val="both"/>
        <w:rPr>
          <w:sz w:val="24"/>
        </w:rPr>
      </w:pPr>
      <w:r w:rsidRPr="005A5397">
        <w:rPr>
          <w:sz w:val="24"/>
          <w:vertAlign w:val="superscript"/>
        </w:rPr>
        <w:t>1</w:t>
      </w:r>
      <w:r w:rsidRPr="005A5397">
        <w:rPr>
          <w:sz w:val="24"/>
        </w:rPr>
        <w:t> В случае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«Электронный бюджет» автоматически.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bookmarkStart w:id="10" w:name="P1955"/>
      <w:bookmarkEnd w:id="10"/>
      <w:r w:rsidRPr="005A5397">
        <w:rPr>
          <w:rFonts w:ascii="Times New Roman" w:hAnsi="Times New Roman" w:cs="Times New Roman"/>
          <w:sz w:val="24"/>
          <w:vertAlign w:val="superscript"/>
        </w:rPr>
        <w:t>2</w:t>
      </w:r>
      <w:r w:rsidRPr="005A5397">
        <w:rPr>
          <w:rFonts w:ascii="Times New Roman" w:hAnsi="Times New Roman" w:cs="Times New Roman"/>
          <w:sz w:val="24"/>
        </w:rPr>
        <w:t xml:space="preserve"> Указывается в соответствии с решением о бюджете </w:t>
      </w:r>
      <w:r w:rsidR="00F7333D">
        <w:rPr>
          <w:rFonts w:ascii="Times New Roman" w:hAnsi="Times New Roman" w:cs="Times New Roman"/>
          <w:sz w:val="24"/>
        </w:rPr>
        <w:t>Новоцимлянского</w:t>
      </w:r>
      <w:r>
        <w:rPr>
          <w:rFonts w:ascii="Times New Roman" w:hAnsi="Times New Roman" w:cs="Times New Roman"/>
          <w:sz w:val="24"/>
        </w:rPr>
        <w:t xml:space="preserve"> сельского поселения</w:t>
      </w:r>
      <w:r w:rsidRPr="005A5397">
        <w:rPr>
          <w:rFonts w:ascii="Times New Roman" w:hAnsi="Times New Roman" w:cs="Times New Roman"/>
          <w:sz w:val="24"/>
        </w:rPr>
        <w:t>.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bookmarkStart w:id="11" w:name="P1956"/>
      <w:bookmarkEnd w:id="11"/>
      <w:r w:rsidRPr="005A5397">
        <w:rPr>
          <w:rFonts w:ascii="Times New Roman" w:hAnsi="Times New Roman" w:cs="Times New Roman"/>
          <w:sz w:val="24"/>
          <w:vertAlign w:val="superscript"/>
        </w:rPr>
        <w:t>3</w:t>
      </w:r>
      <w:r w:rsidRPr="005A5397">
        <w:rPr>
          <w:rFonts w:ascii="Times New Roman" w:hAnsi="Times New Roman" w:cs="Times New Roman"/>
          <w:sz w:val="24"/>
        </w:rPr>
        <w:t> Финансовый год, соответствующий году предоставления Субсидии.</w:t>
      </w:r>
    </w:p>
    <w:p w:rsidR="007706CD" w:rsidRPr="005A5397" w:rsidRDefault="007706CD" w:rsidP="007706CD">
      <w:pPr>
        <w:ind w:firstLine="709"/>
        <w:jc w:val="both"/>
        <w:rPr>
          <w:sz w:val="24"/>
        </w:rPr>
      </w:pPr>
      <w:r w:rsidRPr="005A5397">
        <w:rPr>
          <w:sz w:val="24"/>
          <w:vertAlign w:val="superscript"/>
        </w:rPr>
        <w:t>4</w:t>
      </w:r>
      <w:r w:rsidRPr="005A5397">
        <w:rPr>
          <w:sz w:val="24"/>
        </w:rPr>
        <w:t xml:space="preserve"> Рекомендуемый образец претензии приведен в </w:t>
      </w:r>
      <w:hyperlink r:id="rId20" w:history="1">
        <w:r w:rsidRPr="005A5397">
          <w:rPr>
            <w:sz w:val="24"/>
          </w:rPr>
          <w:t>приложении № 4</w:t>
        </w:r>
      </w:hyperlink>
      <w:r w:rsidRPr="005A5397">
        <w:rPr>
          <w:sz w:val="24"/>
        </w:rPr>
        <w:t xml:space="preserve"> к</w:t>
      </w:r>
      <w:r w:rsidRPr="005A5397">
        <w:rPr>
          <w:color w:val="FFFFFF"/>
          <w:sz w:val="24"/>
        </w:rPr>
        <w:t>_</w:t>
      </w:r>
      <w:r w:rsidRPr="005A5397">
        <w:rPr>
          <w:sz w:val="24"/>
        </w:rPr>
        <w:t>настоящей Типовой форме.</w:t>
      </w:r>
    </w:p>
    <w:p w:rsidR="007706CD" w:rsidRPr="005A5397" w:rsidRDefault="007706CD" w:rsidP="007706CD">
      <w:pPr>
        <w:ind w:firstLine="709"/>
        <w:jc w:val="both"/>
        <w:rPr>
          <w:sz w:val="24"/>
        </w:rPr>
      </w:pPr>
      <w:r w:rsidRPr="005A5397">
        <w:rPr>
          <w:sz w:val="24"/>
          <w:vertAlign w:val="superscript"/>
        </w:rPr>
        <w:lastRenderedPageBreak/>
        <w:t>5</w:t>
      </w:r>
      <w:r w:rsidRPr="005A5397">
        <w:rPr>
          <w:sz w:val="24"/>
        </w:rPr>
        <w:t xml:space="preserve"> Рекомендуемый образец расчета приведен в </w:t>
      </w:r>
      <w:hyperlink r:id="rId21" w:history="1">
        <w:r w:rsidRPr="005A5397">
          <w:rPr>
            <w:sz w:val="24"/>
          </w:rPr>
          <w:t>приложении № 3</w:t>
        </w:r>
      </w:hyperlink>
      <w:r w:rsidRPr="005A5397">
        <w:rPr>
          <w:sz w:val="24"/>
        </w:rPr>
        <w:t xml:space="preserve"> к</w:t>
      </w:r>
      <w:r w:rsidRPr="005A5397">
        <w:rPr>
          <w:color w:val="FFFFFF"/>
          <w:sz w:val="24"/>
        </w:rPr>
        <w:t>_</w:t>
      </w:r>
      <w:r w:rsidRPr="005A5397">
        <w:rPr>
          <w:sz w:val="24"/>
        </w:rPr>
        <w:t>настоящей Типовой форме.</w:t>
      </w:r>
    </w:p>
    <w:p w:rsidR="007706CD" w:rsidRPr="005A5397" w:rsidRDefault="007706CD" w:rsidP="007706CD">
      <w:pPr>
        <w:ind w:firstLine="709"/>
        <w:jc w:val="both"/>
        <w:rPr>
          <w:sz w:val="24"/>
        </w:rPr>
      </w:pPr>
      <w:r w:rsidRPr="005A5397">
        <w:rPr>
          <w:sz w:val="24"/>
          <w:vertAlign w:val="superscript"/>
        </w:rPr>
        <w:t>6</w:t>
      </w:r>
      <w:r w:rsidRPr="005A5397">
        <w:rPr>
          <w:sz w:val="24"/>
        </w:rPr>
        <w:t xml:space="preserve"> Рекомендуемый образец акта приведен в </w:t>
      </w:r>
      <w:hyperlink r:id="rId22" w:history="1">
        <w:r w:rsidRPr="005A5397">
          <w:rPr>
            <w:sz w:val="24"/>
          </w:rPr>
          <w:t>приложении № 5</w:t>
        </w:r>
      </w:hyperlink>
      <w:r w:rsidRPr="005A5397">
        <w:rPr>
          <w:sz w:val="24"/>
        </w:rPr>
        <w:t xml:space="preserve"> к настоящей Типовой форме.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bookmarkStart w:id="12" w:name="P1957"/>
      <w:bookmarkEnd w:id="12"/>
      <w:r w:rsidRPr="005A5397">
        <w:rPr>
          <w:rFonts w:ascii="Times New Roman" w:hAnsi="Times New Roman" w:cs="Times New Roman"/>
          <w:sz w:val="24"/>
          <w:vertAlign w:val="superscript"/>
        </w:rPr>
        <w:t>7</w:t>
      </w:r>
      <w:r w:rsidRPr="005A5397">
        <w:rPr>
          <w:rFonts w:ascii="Times New Roman" w:hAnsi="Times New Roman" w:cs="Times New Roman"/>
          <w:sz w:val="24"/>
        </w:rPr>
        <w:t> Указываются иные конкретные обязательства (при наличии).</w:t>
      </w:r>
    </w:p>
    <w:p w:rsidR="007706CD" w:rsidRPr="005A5397" w:rsidRDefault="007706CD" w:rsidP="007706CD">
      <w:pPr>
        <w:ind w:firstLine="709"/>
        <w:jc w:val="both"/>
        <w:rPr>
          <w:sz w:val="24"/>
        </w:rPr>
      </w:pPr>
      <w:r w:rsidRPr="005A5397">
        <w:rPr>
          <w:sz w:val="24"/>
          <w:vertAlign w:val="superscript"/>
        </w:rPr>
        <w:t>8 </w:t>
      </w:r>
      <w:r w:rsidRPr="005A5397">
        <w:rPr>
          <w:sz w:val="24"/>
        </w:rPr>
        <w:t xml:space="preserve">Предусматривается при наличии в Соглашении </w:t>
      </w:r>
      <w:hyperlink r:id="rId23" w:history="1">
        <w:r w:rsidRPr="005A5397">
          <w:rPr>
            <w:sz w:val="24"/>
          </w:rPr>
          <w:t>пункта 4.3.6.3</w:t>
        </w:r>
      </w:hyperlink>
      <w:r w:rsidRPr="005A5397">
        <w:rPr>
          <w:sz w:val="24"/>
        </w:rPr>
        <w:t xml:space="preserve"> настоящей Типовой формы.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bookmarkStart w:id="13" w:name="P1958"/>
      <w:bookmarkEnd w:id="13"/>
      <w:r w:rsidRPr="005A5397">
        <w:rPr>
          <w:rFonts w:ascii="Times New Roman" w:hAnsi="Times New Roman" w:cs="Times New Roman"/>
          <w:sz w:val="24"/>
          <w:vertAlign w:val="superscript"/>
        </w:rPr>
        <w:t>9</w:t>
      </w:r>
      <w:r w:rsidRPr="005A5397">
        <w:rPr>
          <w:rFonts w:ascii="Times New Roman" w:hAnsi="Times New Roman" w:cs="Times New Roman"/>
          <w:sz w:val="24"/>
        </w:rPr>
        <w:t> Указываются иные конкретные права (при наличии).</w:t>
      </w:r>
    </w:p>
    <w:p w:rsidR="007706CD" w:rsidRPr="005A5397" w:rsidRDefault="007706CD" w:rsidP="007706CD">
      <w:pPr>
        <w:ind w:firstLine="709"/>
        <w:jc w:val="both"/>
        <w:rPr>
          <w:sz w:val="24"/>
        </w:rPr>
      </w:pPr>
      <w:bookmarkStart w:id="14" w:name="P1959"/>
      <w:bookmarkEnd w:id="14"/>
      <w:r w:rsidRPr="005A5397">
        <w:rPr>
          <w:sz w:val="24"/>
          <w:vertAlign w:val="superscript"/>
        </w:rPr>
        <w:t>10 </w:t>
      </w:r>
      <w:hyperlink r:id="rId24" w:history="1">
        <w:r w:rsidRPr="005A5397">
          <w:rPr>
            <w:sz w:val="24"/>
          </w:rPr>
          <w:t>Подпункт 6 пункта 3</w:t>
        </w:r>
        <w:r w:rsidRPr="005A5397">
          <w:rPr>
            <w:sz w:val="24"/>
            <w:vertAlign w:val="superscript"/>
          </w:rPr>
          <w:t>3</w:t>
        </w:r>
        <w:r w:rsidRPr="005A5397">
          <w:rPr>
            <w:sz w:val="24"/>
          </w:rPr>
          <w:t xml:space="preserve"> статьи 32</w:t>
        </w:r>
      </w:hyperlink>
      <w:r w:rsidRPr="005A5397">
        <w:rPr>
          <w:sz w:val="24"/>
        </w:rPr>
        <w:t xml:space="preserve"> Федерального закона от </w:t>
      </w:r>
      <w:r w:rsidRPr="005A5397">
        <w:rPr>
          <w:spacing w:val="-20"/>
          <w:sz w:val="24"/>
        </w:rPr>
        <w:t>12</w:t>
      </w:r>
      <w:r w:rsidRPr="005A5397">
        <w:rPr>
          <w:sz w:val="24"/>
        </w:rPr>
        <w:t xml:space="preserve"> янва</w:t>
      </w:r>
      <w:r w:rsidRPr="005A5397">
        <w:rPr>
          <w:spacing w:val="-20"/>
          <w:sz w:val="24"/>
        </w:rPr>
        <w:t>ря</w:t>
      </w:r>
      <w:r w:rsidRPr="005A5397">
        <w:rPr>
          <w:sz w:val="24"/>
        </w:rPr>
        <w:t xml:space="preserve"> </w:t>
      </w:r>
      <w:r w:rsidRPr="005A5397">
        <w:rPr>
          <w:spacing w:val="-20"/>
          <w:sz w:val="24"/>
        </w:rPr>
        <w:t>1996</w:t>
      </w:r>
      <w:r w:rsidRPr="005A5397">
        <w:rPr>
          <w:sz w:val="24"/>
        </w:rPr>
        <w:t> г. № 7-ФЗ «О некоммерческих организациях».</w:t>
      </w:r>
    </w:p>
    <w:p w:rsidR="007706CD" w:rsidRPr="005A5397" w:rsidRDefault="007706CD" w:rsidP="007706CD">
      <w:pPr>
        <w:ind w:firstLine="709"/>
        <w:jc w:val="both"/>
        <w:rPr>
          <w:sz w:val="24"/>
        </w:rPr>
      </w:pPr>
      <w:r w:rsidRPr="005A5397">
        <w:rPr>
          <w:sz w:val="24"/>
          <w:vertAlign w:val="superscript"/>
        </w:rPr>
        <w:t>11</w:t>
      </w:r>
      <w:r w:rsidRPr="005A5397">
        <w:rPr>
          <w:sz w:val="24"/>
        </w:rPr>
        <w:t> Предусматривается в случае, если требование о представлении промежуточного отчета установлено в муниципальном задании. В отношении выполнения работ представляется Учреждением в случае установления Учредителем соответствующего требования в муниципальном задании.</w:t>
      </w:r>
    </w:p>
    <w:p w:rsidR="007706CD" w:rsidRPr="005A5397" w:rsidRDefault="007706CD" w:rsidP="007706CD">
      <w:pPr>
        <w:ind w:firstLine="709"/>
        <w:jc w:val="both"/>
        <w:rPr>
          <w:sz w:val="24"/>
        </w:rPr>
      </w:pPr>
      <w:r w:rsidRPr="005A5397">
        <w:rPr>
          <w:sz w:val="24"/>
          <w:vertAlign w:val="superscript"/>
        </w:rPr>
        <w:t>12</w:t>
      </w:r>
      <w:r w:rsidRPr="005A5397">
        <w:rPr>
          <w:sz w:val="24"/>
        </w:rPr>
        <w:t> В отношении выполнения работ представляется Учреждением в случае установления Учредителем соответствующего требования в муниципальном задании.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bookmarkStart w:id="15" w:name="P1962"/>
      <w:bookmarkEnd w:id="15"/>
      <w:r w:rsidRPr="005A5397">
        <w:rPr>
          <w:rFonts w:ascii="Times New Roman" w:hAnsi="Times New Roman" w:cs="Times New Roman"/>
          <w:sz w:val="24"/>
          <w:vertAlign w:val="superscript"/>
        </w:rPr>
        <w:t>13</w:t>
      </w:r>
      <w:r w:rsidRPr="005A5397">
        <w:rPr>
          <w:rFonts w:ascii="Times New Roman" w:hAnsi="Times New Roman" w:cs="Times New Roman"/>
          <w:sz w:val="24"/>
        </w:rPr>
        <w:t> Указываются иные положения об ответственности за неисполнение или ненадлежащее исполнение Сторонами обязательств по настоящему Соглашению.</w:t>
      </w:r>
    </w:p>
    <w:p w:rsidR="007706CD" w:rsidRPr="005A5397" w:rsidRDefault="007706CD" w:rsidP="007706CD">
      <w:pPr>
        <w:ind w:firstLine="709"/>
        <w:jc w:val="both"/>
        <w:rPr>
          <w:sz w:val="24"/>
        </w:rPr>
      </w:pPr>
      <w:r w:rsidRPr="005A5397">
        <w:rPr>
          <w:sz w:val="24"/>
          <w:vertAlign w:val="superscript"/>
        </w:rPr>
        <w:t>14 </w:t>
      </w:r>
      <w:r w:rsidRPr="005A5397">
        <w:rPr>
          <w:sz w:val="24"/>
        </w:rPr>
        <w:t xml:space="preserve">Рекомендуемый образец уведомления приведен в </w:t>
      </w:r>
      <w:hyperlink r:id="rId25" w:history="1">
        <w:r w:rsidRPr="005A5397">
          <w:rPr>
            <w:sz w:val="24"/>
          </w:rPr>
          <w:t>приложении № 6</w:t>
        </w:r>
      </w:hyperlink>
      <w:r w:rsidRPr="005A5397">
        <w:rPr>
          <w:sz w:val="24"/>
        </w:rPr>
        <w:t xml:space="preserve"> к</w:t>
      </w:r>
      <w:r w:rsidRPr="005A5397">
        <w:rPr>
          <w:color w:val="FFFFFF"/>
          <w:sz w:val="24"/>
        </w:rPr>
        <w:t>_</w:t>
      </w:r>
      <w:r w:rsidRPr="005A5397">
        <w:rPr>
          <w:sz w:val="24"/>
        </w:rPr>
        <w:t>настоящей Типовой форме.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5A5397">
        <w:rPr>
          <w:rFonts w:ascii="Times New Roman" w:hAnsi="Times New Roman" w:cs="Times New Roman"/>
          <w:sz w:val="24"/>
          <w:vertAlign w:val="superscript"/>
        </w:rPr>
        <w:t>15</w:t>
      </w:r>
      <w:r w:rsidRPr="005A5397">
        <w:rPr>
          <w:rFonts w:ascii="Times New Roman" w:hAnsi="Times New Roman" w:cs="Times New Roman"/>
          <w:sz w:val="24"/>
        </w:rPr>
        <w:t xml:space="preserve"> Рекомендуемый образец уведомления приведен в </w:t>
      </w:r>
      <w:hyperlink r:id="rId26" w:history="1">
        <w:r w:rsidRPr="005A5397">
          <w:rPr>
            <w:rFonts w:ascii="Times New Roman" w:hAnsi="Times New Roman" w:cs="Times New Roman"/>
            <w:sz w:val="24"/>
          </w:rPr>
          <w:t>приложении № 7</w:t>
        </w:r>
      </w:hyperlink>
      <w:r w:rsidRPr="005A5397">
        <w:rPr>
          <w:rFonts w:ascii="Times New Roman" w:hAnsi="Times New Roman" w:cs="Times New Roman"/>
          <w:sz w:val="24"/>
        </w:rPr>
        <w:t xml:space="preserve"> к</w:t>
      </w:r>
      <w:r w:rsidRPr="005A5397">
        <w:rPr>
          <w:rFonts w:ascii="Times New Roman" w:hAnsi="Times New Roman" w:cs="Times New Roman"/>
          <w:color w:val="FFFFFF"/>
          <w:sz w:val="24"/>
        </w:rPr>
        <w:t>_</w:t>
      </w:r>
      <w:r w:rsidRPr="005A5397">
        <w:rPr>
          <w:rFonts w:ascii="Times New Roman" w:hAnsi="Times New Roman" w:cs="Times New Roman"/>
          <w:sz w:val="24"/>
        </w:rPr>
        <w:t>настоящей Типовой форме.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bookmarkStart w:id="16" w:name="P1963"/>
      <w:bookmarkEnd w:id="16"/>
      <w:r w:rsidRPr="005A5397">
        <w:rPr>
          <w:rFonts w:ascii="Times New Roman" w:hAnsi="Times New Roman" w:cs="Times New Roman"/>
          <w:sz w:val="24"/>
          <w:vertAlign w:val="superscript"/>
        </w:rPr>
        <w:t>16</w:t>
      </w:r>
      <w:r w:rsidRPr="005A5397">
        <w:rPr>
          <w:rFonts w:ascii="Times New Roman" w:hAnsi="Times New Roman" w:cs="Times New Roman"/>
          <w:sz w:val="24"/>
        </w:rPr>
        <w:t> Указываются иные случаи расторжения Соглашения Учредителем в</w:t>
      </w:r>
      <w:r w:rsidRPr="005A5397">
        <w:rPr>
          <w:rFonts w:ascii="Times New Roman" w:hAnsi="Times New Roman" w:cs="Times New Roman"/>
          <w:color w:val="FFFFFF"/>
          <w:sz w:val="24"/>
        </w:rPr>
        <w:t>_</w:t>
      </w:r>
      <w:r w:rsidRPr="005A5397">
        <w:rPr>
          <w:rFonts w:ascii="Times New Roman" w:hAnsi="Times New Roman" w:cs="Times New Roman"/>
          <w:sz w:val="24"/>
        </w:rPr>
        <w:t>одностороннем порядке.</w:t>
      </w: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5A5397">
        <w:rPr>
          <w:rFonts w:ascii="Times New Roman" w:hAnsi="Times New Roman" w:cs="Times New Roman"/>
          <w:sz w:val="24"/>
          <w:vertAlign w:val="superscript"/>
        </w:rPr>
        <w:t>17</w:t>
      </w:r>
      <w:r w:rsidRPr="005A5397">
        <w:rPr>
          <w:rFonts w:ascii="Times New Roman" w:hAnsi="Times New Roman" w:cs="Times New Roman"/>
          <w:sz w:val="24"/>
        </w:rPr>
        <w:t> Предусматривается в случае формирования и подписания Соглашения в</w:t>
      </w:r>
      <w:r w:rsidRPr="005A5397">
        <w:rPr>
          <w:rFonts w:ascii="Times New Roman" w:hAnsi="Times New Roman" w:cs="Times New Roman"/>
          <w:color w:val="FFFFFF"/>
          <w:sz w:val="24"/>
        </w:rPr>
        <w:t>_</w:t>
      </w:r>
      <w:r w:rsidRPr="005A5397">
        <w:rPr>
          <w:rFonts w:ascii="Times New Roman" w:hAnsi="Times New Roman" w:cs="Times New Roman"/>
          <w:sz w:val="24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7706CD" w:rsidRPr="005A5397" w:rsidRDefault="007706CD" w:rsidP="007706CD">
      <w:r w:rsidRPr="005A5397">
        <w:rPr>
          <w:sz w:val="24"/>
          <w:vertAlign w:val="superscript"/>
        </w:rPr>
        <w:t>18</w:t>
      </w:r>
      <w:r w:rsidRPr="005A5397">
        <w:rPr>
          <w:sz w:val="24"/>
        </w:rPr>
        <w:t> Предусматривается в случае формирования и подписания Соглашения в</w:t>
      </w:r>
      <w:r w:rsidRPr="005A5397">
        <w:rPr>
          <w:color w:val="FFFFFF"/>
          <w:sz w:val="24"/>
        </w:rPr>
        <w:t>_</w:t>
      </w:r>
      <w:r w:rsidRPr="005A5397">
        <w:rPr>
          <w:sz w:val="24"/>
        </w:rPr>
        <w:t>форме бумажного документа.</w:t>
      </w:r>
      <w:r w:rsidRPr="005A5397">
        <w:br w:type="page"/>
      </w:r>
    </w:p>
    <w:p w:rsidR="007706CD" w:rsidRPr="005A5397" w:rsidRDefault="007706CD" w:rsidP="00F7333D">
      <w:pPr>
        <w:ind w:left="4535"/>
        <w:jc w:val="right"/>
        <w:outlineLvl w:val="0"/>
        <w:rPr>
          <w:sz w:val="28"/>
        </w:rPr>
      </w:pPr>
      <w:r w:rsidRPr="005A5397">
        <w:rPr>
          <w:sz w:val="28"/>
        </w:rPr>
        <w:t>Приложение № 1</w:t>
      </w:r>
    </w:p>
    <w:p w:rsidR="007706CD" w:rsidRPr="005A5397" w:rsidRDefault="007706CD" w:rsidP="00F7333D">
      <w:pPr>
        <w:ind w:left="4535"/>
        <w:jc w:val="right"/>
        <w:rPr>
          <w:sz w:val="28"/>
        </w:rPr>
      </w:pPr>
      <w:r w:rsidRPr="005A5397">
        <w:rPr>
          <w:sz w:val="28"/>
        </w:rPr>
        <w:t>к Соглашению</w:t>
      </w:r>
    </w:p>
    <w:p w:rsidR="007706CD" w:rsidRPr="005A5397" w:rsidRDefault="007706CD" w:rsidP="00F7333D">
      <w:pPr>
        <w:ind w:left="4535"/>
        <w:jc w:val="right"/>
        <w:rPr>
          <w:sz w:val="28"/>
        </w:rPr>
      </w:pPr>
      <w:r w:rsidRPr="005A5397">
        <w:rPr>
          <w:sz w:val="28"/>
        </w:rPr>
        <w:t>о порядке и условиях предоставления</w:t>
      </w:r>
    </w:p>
    <w:p w:rsidR="007706CD" w:rsidRPr="005A5397" w:rsidRDefault="007706CD" w:rsidP="00F7333D">
      <w:pPr>
        <w:ind w:left="4535"/>
        <w:jc w:val="right"/>
        <w:rPr>
          <w:sz w:val="28"/>
        </w:rPr>
      </w:pPr>
      <w:r w:rsidRPr="005A5397">
        <w:rPr>
          <w:sz w:val="28"/>
        </w:rPr>
        <w:t>субсидии на финансовое обеспечение</w:t>
      </w:r>
    </w:p>
    <w:p w:rsidR="007706CD" w:rsidRPr="005A5397" w:rsidRDefault="007706CD" w:rsidP="00F7333D">
      <w:pPr>
        <w:ind w:left="4535"/>
        <w:jc w:val="right"/>
        <w:rPr>
          <w:sz w:val="28"/>
        </w:rPr>
      </w:pPr>
      <w:r w:rsidRPr="005A5397">
        <w:rPr>
          <w:sz w:val="28"/>
        </w:rPr>
        <w:t>выполнения муниципального задания</w:t>
      </w:r>
    </w:p>
    <w:p w:rsidR="007706CD" w:rsidRPr="005A5397" w:rsidRDefault="007706CD" w:rsidP="00F7333D">
      <w:pPr>
        <w:ind w:left="4535"/>
        <w:jc w:val="right"/>
        <w:rPr>
          <w:sz w:val="28"/>
        </w:rPr>
      </w:pPr>
      <w:r w:rsidRPr="005A5397">
        <w:rPr>
          <w:sz w:val="28"/>
        </w:rPr>
        <w:t>на оказание муниципальных услуг</w:t>
      </w:r>
    </w:p>
    <w:p w:rsidR="007706CD" w:rsidRPr="005A5397" w:rsidRDefault="007706CD" w:rsidP="00F7333D">
      <w:pPr>
        <w:ind w:left="4535"/>
        <w:jc w:val="right"/>
        <w:rPr>
          <w:sz w:val="28"/>
        </w:rPr>
      </w:pPr>
      <w:r w:rsidRPr="005A5397">
        <w:rPr>
          <w:sz w:val="28"/>
        </w:rPr>
        <w:t>(выполнение работ)</w:t>
      </w:r>
    </w:p>
    <w:p w:rsidR="007706CD" w:rsidRPr="005A5397" w:rsidRDefault="007706CD" w:rsidP="00F7333D">
      <w:pPr>
        <w:ind w:left="4535"/>
        <w:jc w:val="right"/>
        <w:rPr>
          <w:sz w:val="28"/>
        </w:rPr>
      </w:pPr>
      <w:r w:rsidRPr="005A5397">
        <w:rPr>
          <w:sz w:val="28"/>
        </w:rPr>
        <w:t>от __________ № _____</w:t>
      </w:r>
    </w:p>
    <w:p w:rsidR="007706CD" w:rsidRPr="005A5397" w:rsidRDefault="007706CD" w:rsidP="007706CD">
      <w:pPr>
        <w:jc w:val="center"/>
        <w:rPr>
          <w:sz w:val="28"/>
        </w:rPr>
      </w:pPr>
    </w:p>
    <w:p w:rsidR="007706CD" w:rsidRPr="005A5397" w:rsidRDefault="007706CD" w:rsidP="007706CD">
      <w:pPr>
        <w:jc w:val="center"/>
        <w:rPr>
          <w:sz w:val="28"/>
        </w:rPr>
      </w:pPr>
      <w:r w:rsidRPr="005A5397">
        <w:rPr>
          <w:sz w:val="28"/>
        </w:rPr>
        <w:t>ЦЕЛЕВЫЕ ПОКАЗАТЕЛИ</w:t>
      </w:r>
    </w:p>
    <w:p w:rsidR="007706CD" w:rsidRPr="005A5397" w:rsidRDefault="007706CD" w:rsidP="007706CD">
      <w:pPr>
        <w:jc w:val="center"/>
        <w:rPr>
          <w:sz w:val="28"/>
        </w:rPr>
      </w:pPr>
      <w:r w:rsidRPr="005A5397">
        <w:rPr>
          <w:sz w:val="28"/>
        </w:rPr>
        <w:t>среднемесячной заработной платы отдельных категорий работников</w:t>
      </w:r>
    </w:p>
    <w:p w:rsidR="007706CD" w:rsidRPr="005A5397" w:rsidRDefault="007706CD" w:rsidP="007706CD">
      <w:pPr>
        <w:jc w:val="center"/>
        <w:rPr>
          <w:sz w:val="28"/>
        </w:rPr>
      </w:pPr>
    </w:p>
    <w:p w:rsidR="007706CD" w:rsidRPr="005A5397" w:rsidRDefault="007706CD" w:rsidP="007706CD">
      <w:pPr>
        <w:jc w:val="right"/>
        <w:rPr>
          <w:sz w:val="28"/>
        </w:rPr>
      </w:pPr>
      <w:r w:rsidRPr="005A5397">
        <w:rPr>
          <w:sz w:val="28"/>
        </w:rPr>
        <w:t>(рублей)</w:t>
      </w:r>
    </w:p>
    <w:p w:rsidR="007706CD" w:rsidRPr="005A5397" w:rsidRDefault="007706CD" w:rsidP="007706CD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2"/>
        <w:gridCol w:w="3616"/>
        <w:gridCol w:w="1807"/>
        <w:gridCol w:w="1807"/>
        <w:gridCol w:w="1807"/>
      </w:tblGrid>
      <w:tr w:rsidR="007706CD" w:rsidRPr="005A5397" w:rsidTr="007706CD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jc w:val="center"/>
              <w:rPr>
                <w:sz w:val="28"/>
              </w:rPr>
            </w:pPr>
            <w:r w:rsidRPr="005A5397">
              <w:rPr>
                <w:sz w:val="28"/>
              </w:rPr>
              <w:t>№ п/п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jc w:val="center"/>
              <w:rPr>
                <w:sz w:val="28"/>
              </w:rPr>
            </w:pPr>
            <w:r w:rsidRPr="005A5397">
              <w:rPr>
                <w:sz w:val="28"/>
              </w:rPr>
              <w:t>Наименование показателя *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jc w:val="center"/>
              <w:rPr>
                <w:sz w:val="28"/>
              </w:rPr>
            </w:pPr>
            <w:r w:rsidRPr="005A5397">
              <w:rPr>
                <w:sz w:val="28"/>
              </w:rPr>
              <w:t>____ год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jc w:val="center"/>
              <w:rPr>
                <w:sz w:val="28"/>
              </w:rPr>
            </w:pPr>
            <w:r w:rsidRPr="005A5397">
              <w:rPr>
                <w:sz w:val="28"/>
              </w:rPr>
              <w:t>____ год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jc w:val="center"/>
              <w:rPr>
                <w:sz w:val="28"/>
              </w:rPr>
            </w:pPr>
            <w:r w:rsidRPr="005A5397">
              <w:rPr>
                <w:sz w:val="28"/>
              </w:rPr>
              <w:t>____ год</w:t>
            </w:r>
          </w:p>
        </w:tc>
      </w:tr>
      <w:tr w:rsidR="007706CD" w:rsidRPr="005A5397" w:rsidTr="007706CD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jc w:val="center"/>
              <w:rPr>
                <w:sz w:val="28"/>
              </w:rPr>
            </w:pPr>
            <w:r w:rsidRPr="005A5397">
              <w:rPr>
                <w:sz w:val="28"/>
              </w:rPr>
              <w:t>1.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sz w:val="28"/>
              </w:rPr>
            </w:pPr>
          </w:p>
        </w:tc>
      </w:tr>
      <w:tr w:rsidR="007706CD" w:rsidRPr="005A5397" w:rsidTr="007706CD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jc w:val="center"/>
              <w:rPr>
                <w:sz w:val="28"/>
              </w:rPr>
            </w:pPr>
            <w:r w:rsidRPr="005A5397">
              <w:rPr>
                <w:sz w:val="28"/>
              </w:rPr>
              <w:t>...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sz w:val="28"/>
              </w:rPr>
            </w:pPr>
          </w:p>
        </w:tc>
      </w:tr>
      <w:tr w:rsidR="007706CD" w:rsidRPr="005A5397" w:rsidTr="007706CD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jc w:val="center"/>
              <w:rPr>
                <w:sz w:val="28"/>
              </w:rPr>
            </w:pPr>
            <w:r w:rsidRPr="005A5397">
              <w:rPr>
                <w:sz w:val="28"/>
              </w:rPr>
              <w:t>...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sz w:val="28"/>
              </w:rPr>
            </w:pPr>
          </w:p>
        </w:tc>
      </w:tr>
    </w:tbl>
    <w:p w:rsidR="007706CD" w:rsidRPr="005A5397" w:rsidRDefault="007706CD" w:rsidP="007706CD">
      <w:pPr>
        <w:ind w:firstLine="709"/>
        <w:jc w:val="both"/>
        <w:rPr>
          <w:sz w:val="28"/>
        </w:rPr>
      </w:pPr>
    </w:p>
    <w:p w:rsidR="007706CD" w:rsidRPr="005A5397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* Указываются конкретные показатели для каждого Учреждения.</w:t>
      </w:r>
    </w:p>
    <w:p w:rsidR="007706CD" w:rsidRPr="005A5397" w:rsidRDefault="007706CD" w:rsidP="007706CD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7706CD" w:rsidRPr="005A5397" w:rsidRDefault="007706CD" w:rsidP="007706CD">
      <w:pPr>
        <w:widowControl w:val="0"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7706CD" w:rsidRPr="005A5397" w:rsidRDefault="007706CD" w:rsidP="007706CD">
      <w:pPr>
        <w:widowControl w:val="0"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7706CD" w:rsidRPr="005A5397" w:rsidRDefault="007706CD" w:rsidP="007706CD">
      <w:pPr>
        <w:widowControl w:val="0"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7706CD" w:rsidRPr="005A5397" w:rsidRDefault="007706CD" w:rsidP="007706CD">
      <w:pPr>
        <w:widowControl w:val="0"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7706CD" w:rsidRPr="005A5397" w:rsidRDefault="007706CD" w:rsidP="007706CD">
      <w:pPr>
        <w:widowControl w:val="0"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7706CD" w:rsidRPr="005A5397" w:rsidRDefault="007706CD" w:rsidP="007706CD">
      <w:pPr>
        <w:widowControl w:val="0"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7706CD" w:rsidRPr="005A5397" w:rsidRDefault="007706CD" w:rsidP="007706CD">
      <w:pPr>
        <w:widowControl w:val="0"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7706CD" w:rsidRPr="005A5397" w:rsidRDefault="007706CD" w:rsidP="007706CD">
      <w:pPr>
        <w:widowControl w:val="0"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7706CD" w:rsidRPr="005A5397" w:rsidRDefault="007706CD" w:rsidP="007706CD">
      <w:pPr>
        <w:widowControl w:val="0"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7706CD" w:rsidRPr="005A5397" w:rsidRDefault="007706CD" w:rsidP="007706CD">
      <w:pPr>
        <w:widowControl w:val="0"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7706CD" w:rsidRPr="005A5397" w:rsidRDefault="007706CD" w:rsidP="007706CD">
      <w:pPr>
        <w:widowControl w:val="0"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7706CD" w:rsidRPr="005A5397" w:rsidRDefault="007706CD" w:rsidP="007706CD">
      <w:pPr>
        <w:widowControl w:val="0"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7706CD" w:rsidRPr="005A5397" w:rsidRDefault="007706CD" w:rsidP="007706CD">
      <w:pPr>
        <w:widowControl w:val="0"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7706CD" w:rsidRPr="005A5397" w:rsidRDefault="007706CD" w:rsidP="007706CD">
      <w:pPr>
        <w:widowControl w:val="0"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7706CD" w:rsidRPr="005A5397" w:rsidRDefault="007706CD" w:rsidP="007706CD">
      <w:pPr>
        <w:widowControl w:val="0"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7706CD" w:rsidRPr="005A5397" w:rsidRDefault="007706CD" w:rsidP="007706CD">
      <w:pPr>
        <w:widowControl w:val="0"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7706CD" w:rsidRDefault="007706CD" w:rsidP="007706CD">
      <w:pPr>
        <w:widowControl w:val="0"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F7333D" w:rsidRDefault="00F7333D" w:rsidP="007706CD">
      <w:pPr>
        <w:widowControl w:val="0"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F7333D" w:rsidRDefault="00F7333D" w:rsidP="007706CD">
      <w:pPr>
        <w:widowControl w:val="0"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F7333D" w:rsidRDefault="00F7333D" w:rsidP="007706CD">
      <w:pPr>
        <w:widowControl w:val="0"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F7333D" w:rsidRDefault="00F7333D" w:rsidP="007706CD">
      <w:pPr>
        <w:widowControl w:val="0"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F7333D" w:rsidRPr="005A5397" w:rsidRDefault="00F7333D" w:rsidP="007706CD">
      <w:pPr>
        <w:widowControl w:val="0"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7706CD" w:rsidRPr="005A5397" w:rsidRDefault="007706CD" w:rsidP="007706CD">
      <w:pPr>
        <w:widowControl w:val="0"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7706CD" w:rsidRPr="005A5397" w:rsidRDefault="007706CD" w:rsidP="007706CD">
      <w:pPr>
        <w:widowControl w:val="0"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7706CD" w:rsidRPr="005A5397" w:rsidRDefault="007706CD" w:rsidP="00F7333D">
      <w:pPr>
        <w:pStyle w:val="ConsPlusNormal"/>
        <w:ind w:left="4535" w:firstLine="143"/>
        <w:jc w:val="right"/>
        <w:outlineLvl w:val="2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Приложение № 2</w:t>
      </w:r>
    </w:p>
    <w:p w:rsidR="007706CD" w:rsidRPr="005A5397" w:rsidRDefault="007706CD" w:rsidP="00F7333D">
      <w:pPr>
        <w:ind w:left="4535"/>
        <w:jc w:val="right"/>
        <w:rPr>
          <w:sz w:val="28"/>
        </w:rPr>
      </w:pPr>
      <w:r w:rsidRPr="005A5397">
        <w:rPr>
          <w:sz w:val="28"/>
        </w:rPr>
        <w:t>к Соглашению</w:t>
      </w:r>
    </w:p>
    <w:p w:rsidR="007706CD" w:rsidRPr="005A5397" w:rsidRDefault="007706CD" w:rsidP="00F7333D">
      <w:pPr>
        <w:ind w:left="4535"/>
        <w:jc w:val="right"/>
        <w:rPr>
          <w:sz w:val="28"/>
        </w:rPr>
      </w:pPr>
      <w:r w:rsidRPr="005A5397">
        <w:rPr>
          <w:sz w:val="28"/>
        </w:rPr>
        <w:t>о порядке и условиях предоставления</w:t>
      </w:r>
    </w:p>
    <w:p w:rsidR="007706CD" w:rsidRPr="005A5397" w:rsidRDefault="007706CD" w:rsidP="00F7333D">
      <w:pPr>
        <w:ind w:left="4535"/>
        <w:jc w:val="right"/>
        <w:rPr>
          <w:sz w:val="28"/>
        </w:rPr>
      </w:pPr>
      <w:r w:rsidRPr="005A5397">
        <w:rPr>
          <w:sz w:val="28"/>
        </w:rPr>
        <w:t>субсидии на финансовое обеспечение</w:t>
      </w:r>
    </w:p>
    <w:p w:rsidR="007706CD" w:rsidRPr="005A5397" w:rsidRDefault="007706CD" w:rsidP="00F7333D">
      <w:pPr>
        <w:ind w:left="4535"/>
        <w:jc w:val="right"/>
        <w:rPr>
          <w:sz w:val="28"/>
        </w:rPr>
      </w:pPr>
      <w:r w:rsidRPr="005A5397">
        <w:rPr>
          <w:sz w:val="28"/>
        </w:rPr>
        <w:t>выполнения муниципального задания</w:t>
      </w:r>
    </w:p>
    <w:p w:rsidR="007706CD" w:rsidRPr="005A5397" w:rsidRDefault="007706CD" w:rsidP="00F7333D">
      <w:pPr>
        <w:ind w:left="4535"/>
        <w:jc w:val="right"/>
        <w:rPr>
          <w:sz w:val="28"/>
        </w:rPr>
      </w:pPr>
      <w:r w:rsidRPr="005A5397">
        <w:rPr>
          <w:sz w:val="28"/>
        </w:rPr>
        <w:t>на оказание муниципальных услуг</w:t>
      </w:r>
    </w:p>
    <w:p w:rsidR="007706CD" w:rsidRPr="005A5397" w:rsidRDefault="007706CD" w:rsidP="00F7333D">
      <w:pPr>
        <w:ind w:left="4535"/>
        <w:jc w:val="right"/>
        <w:rPr>
          <w:sz w:val="28"/>
        </w:rPr>
      </w:pPr>
      <w:r w:rsidRPr="005A5397">
        <w:rPr>
          <w:sz w:val="28"/>
        </w:rPr>
        <w:t>(выполнение работ)</w:t>
      </w:r>
    </w:p>
    <w:p w:rsidR="007706CD" w:rsidRPr="005A5397" w:rsidRDefault="007706CD" w:rsidP="00F7333D">
      <w:pPr>
        <w:ind w:left="4535"/>
        <w:jc w:val="right"/>
        <w:rPr>
          <w:sz w:val="28"/>
        </w:rPr>
      </w:pPr>
      <w:r w:rsidRPr="005A5397">
        <w:rPr>
          <w:sz w:val="28"/>
        </w:rPr>
        <w:t>от __________ № _____</w:t>
      </w:r>
    </w:p>
    <w:p w:rsidR="007706CD" w:rsidRPr="005A5397" w:rsidRDefault="007706CD" w:rsidP="007706CD">
      <w:pPr>
        <w:jc w:val="center"/>
        <w:rPr>
          <w:sz w:val="28"/>
        </w:rPr>
      </w:pPr>
    </w:p>
    <w:p w:rsidR="007706CD" w:rsidRPr="005A5397" w:rsidRDefault="007706CD" w:rsidP="007706CD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7706CD" w:rsidRPr="005A5397" w:rsidRDefault="007706CD" w:rsidP="007706CD">
      <w:pPr>
        <w:pStyle w:val="ConsPlusNormal"/>
        <w:jc w:val="center"/>
        <w:rPr>
          <w:rFonts w:ascii="Times New Roman" w:hAnsi="Times New Roman" w:cs="Times New Roman"/>
          <w:sz w:val="28"/>
        </w:rPr>
      </w:pPr>
      <w:bookmarkStart w:id="17" w:name="P2020"/>
      <w:bookmarkEnd w:id="17"/>
      <w:r w:rsidRPr="005A5397">
        <w:rPr>
          <w:rFonts w:ascii="Times New Roman" w:hAnsi="Times New Roman" w:cs="Times New Roman"/>
          <w:sz w:val="28"/>
        </w:rPr>
        <w:t>ГРАФИК</w:t>
      </w:r>
    </w:p>
    <w:p w:rsidR="007706CD" w:rsidRPr="005A5397" w:rsidRDefault="007706CD" w:rsidP="007706CD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предоставления Субсидии (изменения в график перечисления Субсидии) </w:t>
      </w:r>
    </w:p>
    <w:p w:rsidR="007706CD" w:rsidRPr="005A5397" w:rsidRDefault="007706CD" w:rsidP="007706CD">
      <w:pPr>
        <w:jc w:val="center"/>
        <w:outlineLvl w:val="0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35"/>
        <w:gridCol w:w="3676"/>
        <w:gridCol w:w="1747"/>
        <w:gridCol w:w="1081"/>
      </w:tblGrid>
      <w:tr w:rsidR="007706CD" w:rsidRPr="005A5397" w:rsidTr="007706CD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706CD" w:rsidRPr="005A5397" w:rsidRDefault="007706CD" w:rsidP="007706CD">
            <w:pPr>
              <w:rPr>
                <w:sz w:val="28"/>
              </w:rPr>
            </w:pPr>
          </w:p>
        </w:tc>
        <w:tc>
          <w:tcPr>
            <w:tcW w:w="3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706CD" w:rsidRPr="005A5397" w:rsidRDefault="007706CD" w:rsidP="007706CD">
            <w:pPr>
              <w:rPr>
                <w:sz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706CD" w:rsidRPr="005A5397" w:rsidRDefault="007706CD" w:rsidP="007706CD">
            <w:pPr>
              <w:jc w:val="center"/>
              <w:rPr>
                <w:sz w:val="28"/>
              </w:rPr>
            </w:pPr>
            <w:r w:rsidRPr="005A5397">
              <w:rPr>
                <w:sz w:val="28"/>
              </w:rPr>
              <w:t>КОДЫ</w:t>
            </w:r>
          </w:p>
        </w:tc>
      </w:tr>
      <w:tr w:rsidR="007706CD" w:rsidRPr="005A5397" w:rsidTr="007706CD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706CD" w:rsidRPr="005A5397" w:rsidRDefault="007706CD" w:rsidP="007706CD">
            <w:pPr>
              <w:rPr>
                <w:sz w:val="28"/>
              </w:rPr>
            </w:pPr>
            <w:r w:rsidRPr="005A5397">
              <w:rPr>
                <w:sz w:val="28"/>
              </w:rPr>
              <w:t>Наименование Учредителя</w:t>
            </w:r>
          </w:p>
        </w:tc>
        <w:tc>
          <w:tcPr>
            <w:tcW w:w="367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706CD" w:rsidRPr="005A5397" w:rsidRDefault="007706CD" w:rsidP="007706CD">
            <w:pPr>
              <w:jc w:val="right"/>
              <w:rPr>
                <w:sz w:val="28"/>
              </w:rPr>
            </w:pPr>
            <w:r w:rsidRPr="005A5397">
              <w:rPr>
                <w:sz w:val="28"/>
              </w:rPr>
              <w:t>по Сводному реестру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706CD" w:rsidRPr="005A5397" w:rsidRDefault="007706CD" w:rsidP="007706CD">
            <w:pPr>
              <w:rPr>
                <w:sz w:val="28"/>
              </w:rPr>
            </w:pPr>
          </w:p>
        </w:tc>
      </w:tr>
      <w:tr w:rsidR="007706CD" w:rsidRPr="005A5397" w:rsidTr="007706CD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706CD" w:rsidRPr="005A5397" w:rsidRDefault="007706CD" w:rsidP="007706CD">
            <w:pPr>
              <w:rPr>
                <w:sz w:val="28"/>
              </w:rPr>
            </w:pPr>
            <w:r w:rsidRPr="005A5397">
              <w:rPr>
                <w:sz w:val="28"/>
              </w:rPr>
              <w:t>Наименование Учреждения</w:t>
            </w:r>
          </w:p>
        </w:tc>
        <w:tc>
          <w:tcPr>
            <w:tcW w:w="3676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706CD" w:rsidRPr="005A5397" w:rsidRDefault="007706CD" w:rsidP="007706CD">
            <w:pPr>
              <w:jc w:val="right"/>
              <w:rPr>
                <w:sz w:val="28"/>
              </w:rPr>
            </w:pPr>
            <w:r w:rsidRPr="005A5397">
              <w:rPr>
                <w:sz w:val="28"/>
              </w:rPr>
              <w:t>по Сводному реестру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706CD" w:rsidRPr="005A5397" w:rsidRDefault="007706CD" w:rsidP="007706CD">
            <w:pPr>
              <w:rPr>
                <w:sz w:val="28"/>
              </w:rPr>
            </w:pPr>
          </w:p>
        </w:tc>
      </w:tr>
      <w:tr w:rsidR="007706CD" w:rsidRPr="005A5397" w:rsidTr="007706CD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706CD" w:rsidRPr="005A5397" w:rsidRDefault="007706CD" w:rsidP="007706CD">
            <w:pPr>
              <w:rPr>
                <w:sz w:val="28"/>
              </w:rPr>
            </w:pPr>
            <w:r w:rsidRPr="005A5397">
              <w:rPr>
                <w:sz w:val="28"/>
              </w:rPr>
              <w:t>Вид документа</w:t>
            </w:r>
          </w:p>
        </w:tc>
        <w:tc>
          <w:tcPr>
            <w:tcW w:w="3676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706CD" w:rsidRPr="005A5397" w:rsidRDefault="007706CD" w:rsidP="007706CD">
            <w:pPr>
              <w:rPr>
                <w:sz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706CD" w:rsidRPr="005A5397" w:rsidRDefault="007706CD" w:rsidP="007706CD">
            <w:pPr>
              <w:rPr>
                <w:sz w:val="28"/>
              </w:rPr>
            </w:pPr>
          </w:p>
        </w:tc>
      </w:tr>
      <w:tr w:rsidR="007706CD" w:rsidRPr="005A5397" w:rsidTr="007706CD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706CD" w:rsidRPr="005A5397" w:rsidRDefault="007706CD" w:rsidP="007706CD">
            <w:pPr>
              <w:rPr>
                <w:sz w:val="28"/>
              </w:rPr>
            </w:pPr>
          </w:p>
        </w:tc>
        <w:tc>
          <w:tcPr>
            <w:tcW w:w="367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jc w:val="center"/>
            </w:pPr>
            <w:r w:rsidRPr="005A5397">
              <w:t>(первичный – «0», уточненный – «1», «2», «3», «...»)</w:t>
            </w: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706CD" w:rsidRPr="005A5397" w:rsidRDefault="007706CD" w:rsidP="007706CD">
            <w:pPr>
              <w:rPr>
                <w:sz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706CD" w:rsidRPr="005A5397" w:rsidRDefault="007706CD" w:rsidP="007706CD">
            <w:pPr>
              <w:rPr>
                <w:sz w:val="28"/>
              </w:rPr>
            </w:pPr>
          </w:p>
        </w:tc>
      </w:tr>
      <w:tr w:rsidR="007706CD" w:rsidRPr="005A5397" w:rsidTr="007706CD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706CD" w:rsidRPr="005A5397" w:rsidRDefault="007706CD" w:rsidP="007706CD">
            <w:pPr>
              <w:rPr>
                <w:sz w:val="28"/>
              </w:rPr>
            </w:pPr>
            <w:r w:rsidRPr="005A5397">
              <w:rPr>
                <w:sz w:val="28"/>
              </w:rPr>
              <w:t xml:space="preserve">Единица измерения: рублей (с точностью </w:t>
            </w:r>
          </w:p>
          <w:p w:rsidR="007706CD" w:rsidRPr="005A5397" w:rsidRDefault="007706CD" w:rsidP="007706CD">
            <w:pPr>
              <w:rPr>
                <w:sz w:val="28"/>
              </w:rPr>
            </w:pPr>
            <w:r w:rsidRPr="005A5397">
              <w:rPr>
                <w:sz w:val="28"/>
              </w:rPr>
              <w:t>до второго знака после запятой)</w:t>
            </w:r>
          </w:p>
        </w:tc>
        <w:tc>
          <w:tcPr>
            <w:tcW w:w="3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706CD" w:rsidRPr="005A5397" w:rsidRDefault="007706CD" w:rsidP="007706CD">
            <w:pPr>
              <w:jc w:val="right"/>
              <w:rPr>
                <w:sz w:val="28"/>
              </w:rPr>
            </w:pPr>
            <w:r w:rsidRPr="005A5397">
              <w:rPr>
                <w:sz w:val="28"/>
              </w:rPr>
              <w:t>по ОКЕИ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706CD" w:rsidRPr="005A5397" w:rsidRDefault="00E76498" w:rsidP="007706CD">
            <w:pPr>
              <w:jc w:val="center"/>
              <w:rPr>
                <w:sz w:val="28"/>
              </w:rPr>
            </w:pPr>
            <w:hyperlink r:id="rId27" w:history="1">
              <w:r w:rsidR="007706CD" w:rsidRPr="005A5397">
                <w:rPr>
                  <w:sz w:val="28"/>
                </w:rPr>
                <w:t>383</w:t>
              </w:r>
            </w:hyperlink>
          </w:p>
        </w:tc>
      </w:tr>
    </w:tbl>
    <w:p w:rsidR="007706CD" w:rsidRPr="005A5397" w:rsidRDefault="007706CD" w:rsidP="007706CD">
      <w:pPr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46"/>
        <w:gridCol w:w="2298"/>
        <w:gridCol w:w="2597"/>
        <w:gridCol w:w="2597"/>
      </w:tblGrid>
      <w:tr w:rsidR="007706CD" w:rsidRPr="005A5397" w:rsidTr="007706CD">
        <w:trPr>
          <w:trHeight w:val="389"/>
        </w:trPr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jc w:val="center"/>
              <w:rPr>
                <w:sz w:val="28"/>
              </w:rPr>
            </w:pPr>
          </w:p>
          <w:p w:rsidR="007706CD" w:rsidRPr="005A5397" w:rsidRDefault="007706CD" w:rsidP="007706CD">
            <w:pPr>
              <w:jc w:val="center"/>
              <w:rPr>
                <w:sz w:val="28"/>
              </w:rPr>
            </w:pPr>
            <w:r w:rsidRPr="005A5397">
              <w:rPr>
                <w:sz w:val="28"/>
              </w:rPr>
              <w:t>Сроки перечисления Субсидии</w:t>
            </w:r>
            <w:r w:rsidRPr="005A5397">
              <w:rPr>
                <w:sz w:val="28"/>
                <w:vertAlign w:val="superscript"/>
              </w:rPr>
              <w:t xml:space="preserve"> </w:t>
            </w:r>
            <w:hyperlink w:anchor="Par81" w:history="1">
              <w:r w:rsidRPr="005A5397">
                <w:rPr>
                  <w:sz w:val="28"/>
                  <w:vertAlign w:val="superscript"/>
                </w:rPr>
                <w:t>1</w:t>
              </w:r>
            </w:hyperlink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jc w:val="center"/>
              <w:rPr>
                <w:sz w:val="28"/>
              </w:rPr>
            </w:pPr>
          </w:p>
          <w:p w:rsidR="007706CD" w:rsidRPr="005A5397" w:rsidRDefault="007706CD" w:rsidP="007706CD">
            <w:pPr>
              <w:jc w:val="center"/>
              <w:rPr>
                <w:sz w:val="28"/>
              </w:rPr>
            </w:pPr>
            <w:r w:rsidRPr="005A5397">
              <w:rPr>
                <w:sz w:val="28"/>
              </w:rPr>
              <w:t>Сумма</w:t>
            </w:r>
          </w:p>
        </w:tc>
      </w:tr>
      <w:tr w:rsidR="007706CD" w:rsidRPr="005A5397" w:rsidTr="007706CD">
        <w:trPr>
          <w:trHeight w:val="854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jc w:val="center"/>
              <w:rPr>
                <w:sz w:val="28"/>
              </w:rPr>
            </w:pPr>
            <w:r w:rsidRPr="005A5397">
              <w:rPr>
                <w:sz w:val="28"/>
              </w:rPr>
              <w:t>не ранее (дд.мм.гггг.)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jc w:val="center"/>
              <w:rPr>
                <w:sz w:val="28"/>
              </w:rPr>
            </w:pPr>
            <w:r w:rsidRPr="005A5397">
              <w:rPr>
                <w:sz w:val="28"/>
              </w:rPr>
              <w:t>не позднее (дд.мм.гггг.)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jc w:val="center"/>
              <w:rPr>
                <w:sz w:val="28"/>
              </w:rPr>
            </w:pPr>
          </w:p>
          <w:p w:rsidR="007706CD" w:rsidRPr="005A5397" w:rsidRDefault="007706CD" w:rsidP="007706CD">
            <w:pPr>
              <w:jc w:val="center"/>
              <w:rPr>
                <w:sz w:val="28"/>
              </w:rPr>
            </w:pPr>
            <w:r w:rsidRPr="005A5397">
              <w:rPr>
                <w:sz w:val="28"/>
              </w:rPr>
              <w:t xml:space="preserve">всего </w:t>
            </w:r>
            <w:hyperlink w:anchor="Par82" w:history="1">
              <w:r w:rsidRPr="005A5397">
                <w:rPr>
                  <w:sz w:val="28"/>
                  <w:vertAlign w:val="superscript"/>
                </w:rPr>
                <w:t>2</w:t>
              </w:r>
            </w:hyperlink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jc w:val="center"/>
              <w:rPr>
                <w:sz w:val="28"/>
              </w:rPr>
            </w:pPr>
          </w:p>
          <w:p w:rsidR="007706CD" w:rsidRPr="005A5397" w:rsidRDefault="007706CD" w:rsidP="007706CD">
            <w:pPr>
              <w:jc w:val="center"/>
              <w:rPr>
                <w:sz w:val="28"/>
              </w:rPr>
            </w:pPr>
            <w:r w:rsidRPr="005A5397">
              <w:rPr>
                <w:sz w:val="28"/>
              </w:rPr>
              <w:t xml:space="preserve">в том числе </w:t>
            </w:r>
            <w:hyperlink w:anchor="Par83" w:history="1">
              <w:r w:rsidRPr="005A5397">
                <w:rPr>
                  <w:sz w:val="28"/>
                  <w:vertAlign w:val="superscript"/>
                </w:rPr>
                <w:t>3</w:t>
              </w:r>
            </w:hyperlink>
          </w:p>
        </w:tc>
      </w:tr>
      <w:tr w:rsidR="007706CD" w:rsidRPr="005A5397" w:rsidTr="007706CD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jc w:val="center"/>
              <w:rPr>
                <w:sz w:val="28"/>
              </w:rPr>
            </w:pPr>
            <w:r w:rsidRPr="005A5397">
              <w:rPr>
                <w:sz w:val="28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jc w:val="center"/>
              <w:rPr>
                <w:sz w:val="28"/>
              </w:rPr>
            </w:pPr>
            <w:r w:rsidRPr="005A5397">
              <w:rPr>
                <w:sz w:val="28"/>
              </w:rPr>
              <w:t>2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jc w:val="center"/>
              <w:rPr>
                <w:sz w:val="28"/>
              </w:rPr>
            </w:pPr>
            <w:r w:rsidRPr="005A5397">
              <w:rPr>
                <w:sz w:val="28"/>
              </w:rPr>
              <w:t>3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jc w:val="center"/>
              <w:rPr>
                <w:sz w:val="28"/>
              </w:rPr>
            </w:pPr>
            <w:r w:rsidRPr="005A5397">
              <w:rPr>
                <w:sz w:val="28"/>
              </w:rPr>
              <w:t>4</w:t>
            </w:r>
          </w:p>
        </w:tc>
      </w:tr>
      <w:tr w:rsidR="007706CD" w:rsidRPr="005A5397" w:rsidTr="007706CD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sz w:val="26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sz w:val="26"/>
              </w:rPr>
            </w:pPr>
          </w:p>
        </w:tc>
      </w:tr>
      <w:tr w:rsidR="007706CD" w:rsidRPr="005A5397" w:rsidTr="007706CD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sz w:val="26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sz w:val="26"/>
              </w:rPr>
            </w:pPr>
          </w:p>
        </w:tc>
      </w:tr>
      <w:tr w:rsidR="007706CD" w:rsidRPr="005A5397" w:rsidTr="007706CD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jc w:val="right"/>
              <w:rPr>
                <w:sz w:val="28"/>
              </w:rPr>
            </w:pPr>
            <w:r w:rsidRPr="005A5397">
              <w:rPr>
                <w:sz w:val="28"/>
              </w:rPr>
              <w:t>Итого по коду БК: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i/>
                <w:sz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sz w:val="28"/>
              </w:rPr>
            </w:pPr>
          </w:p>
        </w:tc>
      </w:tr>
      <w:tr w:rsidR="007706CD" w:rsidRPr="005A5397" w:rsidTr="007706CD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sz w:val="26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i/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i/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sz w:val="26"/>
              </w:rPr>
            </w:pPr>
          </w:p>
        </w:tc>
      </w:tr>
      <w:tr w:rsidR="007706CD" w:rsidRPr="005A5397" w:rsidTr="007706CD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sz w:val="26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i/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i/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sz w:val="26"/>
              </w:rPr>
            </w:pPr>
          </w:p>
        </w:tc>
      </w:tr>
      <w:tr w:rsidR="007706CD" w:rsidRPr="005A5397" w:rsidTr="007706CD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jc w:val="right"/>
              <w:rPr>
                <w:sz w:val="28"/>
              </w:rPr>
            </w:pPr>
            <w:r w:rsidRPr="005A5397">
              <w:rPr>
                <w:sz w:val="28"/>
              </w:rPr>
              <w:t>Итого по коду БК: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sz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sz w:val="28"/>
              </w:rPr>
            </w:pPr>
          </w:p>
        </w:tc>
      </w:tr>
      <w:tr w:rsidR="007706CD" w:rsidRPr="005A5397" w:rsidTr="007706CD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jc w:val="right"/>
              <w:rPr>
                <w:sz w:val="28"/>
              </w:rPr>
            </w:pPr>
            <w:r w:rsidRPr="005A5397">
              <w:rPr>
                <w:sz w:val="28"/>
              </w:rPr>
              <w:lastRenderedPageBreak/>
              <w:t>Всего: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sz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sz w:val="28"/>
              </w:rPr>
            </w:pPr>
          </w:p>
        </w:tc>
      </w:tr>
    </w:tbl>
    <w:p w:rsidR="007706CD" w:rsidRDefault="007706CD" w:rsidP="007706CD">
      <w:pPr>
        <w:ind w:firstLine="709"/>
        <w:jc w:val="both"/>
        <w:rPr>
          <w:sz w:val="28"/>
          <w:vertAlign w:val="superscript"/>
        </w:rPr>
      </w:pPr>
      <w:bookmarkStart w:id="18" w:name="Par80"/>
      <w:bookmarkStart w:id="19" w:name="Par81"/>
      <w:bookmarkEnd w:id="18"/>
      <w:bookmarkEnd w:id="19"/>
    </w:p>
    <w:p w:rsidR="007706CD" w:rsidRPr="0044760B" w:rsidRDefault="007706CD" w:rsidP="007706CD">
      <w:pPr>
        <w:ind w:firstLine="709"/>
        <w:jc w:val="both"/>
        <w:rPr>
          <w:sz w:val="24"/>
        </w:rPr>
      </w:pPr>
      <w:r w:rsidRPr="0044760B">
        <w:rPr>
          <w:sz w:val="24"/>
          <w:vertAlign w:val="superscript"/>
        </w:rPr>
        <w:t>1</w:t>
      </w:r>
      <w:r w:rsidRPr="0044760B">
        <w:rPr>
          <w:sz w:val="24"/>
        </w:rPr>
        <w:t> Указываются конкретные сроки перечисления Субсидии Учреждению, при этом перечисление Субсидии должно осуществляться в соответствии с</w:t>
      </w:r>
      <w:r w:rsidRPr="0044760B">
        <w:rPr>
          <w:color w:val="FFFFFF"/>
          <w:sz w:val="24"/>
        </w:rPr>
        <w:t>_</w:t>
      </w:r>
      <w:r w:rsidRPr="0044760B">
        <w:rPr>
          <w:sz w:val="24"/>
        </w:rPr>
        <w:t>требованиями, установленными пунктом 3.24 раздела 3 Положения.</w:t>
      </w:r>
    </w:p>
    <w:p w:rsidR="007706CD" w:rsidRPr="0044760B" w:rsidRDefault="007706CD" w:rsidP="007706CD">
      <w:pPr>
        <w:ind w:firstLine="709"/>
        <w:jc w:val="both"/>
        <w:rPr>
          <w:sz w:val="24"/>
        </w:rPr>
      </w:pPr>
      <w:bookmarkStart w:id="20" w:name="Par82"/>
      <w:bookmarkEnd w:id="20"/>
      <w:r w:rsidRPr="0044760B">
        <w:rPr>
          <w:sz w:val="24"/>
          <w:vertAlign w:val="superscript"/>
        </w:rPr>
        <w:t>2</w:t>
      </w:r>
      <w:r w:rsidRPr="0044760B">
        <w:rPr>
          <w:sz w:val="24"/>
        </w:rPr>
        <w:t> Указывается сумма, подлежащая перечислению. В случае внесения изменения в график указывается величина изменений (со знаком «плюс» – при</w:t>
      </w:r>
      <w:r w:rsidRPr="0044760B">
        <w:rPr>
          <w:color w:val="FFFFFF"/>
          <w:sz w:val="24"/>
        </w:rPr>
        <w:t>_</w:t>
      </w:r>
      <w:r w:rsidRPr="0044760B">
        <w:rPr>
          <w:sz w:val="24"/>
        </w:rPr>
        <w:t>увеличении, со знаком «минус» – при уменьшении).</w:t>
      </w:r>
    </w:p>
    <w:p w:rsidR="007706CD" w:rsidRPr="0044760B" w:rsidRDefault="007706CD" w:rsidP="007706CD">
      <w:pPr>
        <w:ind w:firstLine="709"/>
        <w:jc w:val="both"/>
        <w:rPr>
          <w:sz w:val="24"/>
        </w:rPr>
      </w:pPr>
      <w:bookmarkStart w:id="21" w:name="Par83"/>
      <w:bookmarkEnd w:id="21"/>
      <w:r w:rsidRPr="0044760B">
        <w:rPr>
          <w:sz w:val="24"/>
          <w:vertAlign w:val="superscript"/>
        </w:rPr>
        <w:t>3</w:t>
      </w:r>
      <w:r w:rsidRPr="0044760B">
        <w:rPr>
          <w:sz w:val="24"/>
        </w:rPr>
        <w:t> Заполняется по решению Учредителя для отражения сумм, подлежащих перечислению в связи с реализацией нормативных правовых актов Президента Российской Федерации и Правительства Российской Федерации, а также иных сумм.</w:t>
      </w:r>
    </w:p>
    <w:p w:rsidR="007706CD" w:rsidRPr="0044760B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44760B">
        <w:rPr>
          <w:rFonts w:ascii="Times New Roman" w:hAnsi="Times New Roman" w:cs="Times New Roman"/>
          <w:sz w:val="24"/>
        </w:rPr>
        <w:t>___________________</w:t>
      </w:r>
    </w:p>
    <w:p w:rsidR="007706CD" w:rsidRPr="0044760B" w:rsidRDefault="007706CD" w:rsidP="007706C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44760B">
        <w:rPr>
          <w:rFonts w:ascii="Times New Roman" w:hAnsi="Times New Roman" w:cs="Times New Roman"/>
          <w:sz w:val="24"/>
        </w:rPr>
        <w:t>Примечание.</w:t>
      </w:r>
    </w:p>
    <w:p w:rsidR="007706CD" w:rsidRPr="0044760B" w:rsidRDefault="007706CD" w:rsidP="007706CD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4760B">
        <w:rPr>
          <w:sz w:val="24"/>
        </w:rPr>
        <w:t>График должен предусматривать первое в текущем финансовом году перечисление Субсидии в срок не позднее 31 января текущего финансового года.</w:t>
      </w:r>
    </w:p>
    <w:p w:rsidR="007706CD" w:rsidRPr="0044760B" w:rsidRDefault="007706CD" w:rsidP="007706CD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</w:rPr>
      </w:pPr>
    </w:p>
    <w:p w:rsidR="007706CD" w:rsidRPr="005A5397" w:rsidRDefault="007706CD" w:rsidP="007706C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706CD" w:rsidRPr="005A5397" w:rsidRDefault="007706CD" w:rsidP="007706C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706CD" w:rsidRPr="005A5397" w:rsidRDefault="007706CD" w:rsidP="007706C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706CD" w:rsidRPr="005A5397" w:rsidRDefault="007706CD" w:rsidP="007706C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706CD" w:rsidRPr="005A5397" w:rsidRDefault="007706CD" w:rsidP="007706C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706CD" w:rsidRPr="005A5397" w:rsidRDefault="007706CD" w:rsidP="007706C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706CD" w:rsidRPr="005A5397" w:rsidRDefault="007706CD" w:rsidP="007706C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706CD" w:rsidRPr="005A5397" w:rsidRDefault="007706CD" w:rsidP="007706C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706CD" w:rsidRPr="005A5397" w:rsidRDefault="007706CD" w:rsidP="007706C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706CD" w:rsidRPr="005A5397" w:rsidRDefault="007706CD" w:rsidP="007706C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706CD" w:rsidRPr="005A5397" w:rsidRDefault="007706CD" w:rsidP="007706C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706CD" w:rsidRPr="005A5397" w:rsidRDefault="007706CD" w:rsidP="007706C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706CD" w:rsidRPr="005A5397" w:rsidRDefault="007706CD" w:rsidP="007706C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706CD" w:rsidRPr="005A5397" w:rsidRDefault="007706CD" w:rsidP="007706C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706CD" w:rsidRPr="005A5397" w:rsidRDefault="007706CD" w:rsidP="007706C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706CD" w:rsidRPr="005A5397" w:rsidRDefault="007706CD" w:rsidP="007706C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706CD" w:rsidRPr="005A5397" w:rsidRDefault="007706CD" w:rsidP="007706C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706CD" w:rsidRPr="005A5397" w:rsidRDefault="007706CD" w:rsidP="007706C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706CD" w:rsidRPr="005A5397" w:rsidRDefault="007706CD" w:rsidP="007706C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706CD" w:rsidRPr="005A5397" w:rsidRDefault="007706CD" w:rsidP="007706C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706CD" w:rsidRPr="005A5397" w:rsidRDefault="007706CD" w:rsidP="007706C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706CD" w:rsidRPr="005A5397" w:rsidRDefault="007706CD" w:rsidP="007706C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706CD" w:rsidRPr="005A5397" w:rsidRDefault="007706CD" w:rsidP="007706C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706CD" w:rsidRPr="005A5397" w:rsidRDefault="007706CD" w:rsidP="007706C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706CD" w:rsidRPr="005A5397" w:rsidRDefault="007706CD" w:rsidP="007706C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706CD" w:rsidRDefault="007706CD" w:rsidP="007706C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F7333D" w:rsidRDefault="00F7333D" w:rsidP="007706C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F7333D" w:rsidRDefault="00F7333D" w:rsidP="007706C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F7333D" w:rsidRDefault="00F7333D" w:rsidP="007706C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F7333D" w:rsidRPr="005A5397" w:rsidRDefault="00F7333D" w:rsidP="007706C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706CD" w:rsidRPr="005A5397" w:rsidRDefault="007706CD" w:rsidP="007706C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706CD" w:rsidRPr="005A5397" w:rsidRDefault="007706CD" w:rsidP="007706C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706CD" w:rsidRPr="005A5397" w:rsidRDefault="007706CD" w:rsidP="007706C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706CD" w:rsidRPr="005A5397" w:rsidRDefault="007706CD" w:rsidP="00F7333D">
      <w:pPr>
        <w:pStyle w:val="ConsPlusNormal"/>
        <w:ind w:left="4535" w:firstLine="143"/>
        <w:jc w:val="right"/>
        <w:outlineLvl w:val="2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lastRenderedPageBreak/>
        <w:t>Приложение № 3</w:t>
      </w:r>
    </w:p>
    <w:p w:rsidR="007706CD" w:rsidRPr="005A5397" w:rsidRDefault="007706CD" w:rsidP="00F7333D">
      <w:pPr>
        <w:ind w:left="4535"/>
        <w:jc w:val="right"/>
        <w:rPr>
          <w:sz w:val="28"/>
        </w:rPr>
      </w:pPr>
      <w:r w:rsidRPr="005A5397">
        <w:rPr>
          <w:sz w:val="28"/>
        </w:rPr>
        <w:t>к Соглашению</w:t>
      </w:r>
    </w:p>
    <w:p w:rsidR="007706CD" w:rsidRPr="005A5397" w:rsidRDefault="007706CD" w:rsidP="00F7333D">
      <w:pPr>
        <w:ind w:left="4535"/>
        <w:jc w:val="right"/>
        <w:rPr>
          <w:sz w:val="28"/>
        </w:rPr>
      </w:pPr>
      <w:r w:rsidRPr="005A5397">
        <w:rPr>
          <w:sz w:val="28"/>
        </w:rPr>
        <w:t>о порядке и условиях предоставления</w:t>
      </w:r>
    </w:p>
    <w:p w:rsidR="007706CD" w:rsidRPr="005A5397" w:rsidRDefault="007706CD" w:rsidP="00F7333D">
      <w:pPr>
        <w:ind w:left="4535"/>
        <w:jc w:val="right"/>
        <w:rPr>
          <w:sz w:val="28"/>
        </w:rPr>
      </w:pPr>
      <w:r w:rsidRPr="005A5397">
        <w:rPr>
          <w:sz w:val="28"/>
        </w:rPr>
        <w:t>субсидии на финансовое обеспечение</w:t>
      </w:r>
    </w:p>
    <w:p w:rsidR="007706CD" w:rsidRPr="005A5397" w:rsidRDefault="007706CD" w:rsidP="00F7333D">
      <w:pPr>
        <w:ind w:left="4535"/>
        <w:jc w:val="right"/>
        <w:rPr>
          <w:sz w:val="28"/>
        </w:rPr>
      </w:pPr>
      <w:r w:rsidRPr="005A5397">
        <w:rPr>
          <w:sz w:val="28"/>
        </w:rPr>
        <w:t>выполнения муниципального задания</w:t>
      </w:r>
    </w:p>
    <w:p w:rsidR="007706CD" w:rsidRPr="005A5397" w:rsidRDefault="007706CD" w:rsidP="00F7333D">
      <w:pPr>
        <w:ind w:left="4535"/>
        <w:jc w:val="right"/>
        <w:rPr>
          <w:sz w:val="28"/>
        </w:rPr>
      </w:pPr>
      <w:r w:rsidRPr="005A5397">
        <w:rPr>
          <w:sz w:val="28"/>
        </w:rPr>
        <w:t>на оказание муниципальных услуг</w:t>
      </w:r>
    </w:p>
    <w:p w:rsidR="007706CD" w:rsidRPr="005A5397" w:rsidRDefault="007706CD" w:rsidP="00F7333D">
      <w:pPr>
        <w:ind w:left="4535"/>
        <w:jc w:val="right"/>
        <w:rPr>
          <w:sz w:val="28"/>
        </w:rPr>
      </w:pPr>
      <w:r w:rsidRPr="005A5397">
        <w:rPr>
          <w:sz w:val="28"/>
        </w:rPr>
        <w:t>(выполнение работ)</w:t>
      </w:r>
    </w:p>
    <w:p w:rsidR="007706CD" w:rsidRPr="005A5397" w:rsidRDefault="007706CD" w:rsidP="00F7333D">
      <w:pPr>
        <w:ind w:left="4535"/>
        <w:jc w:val="right"/>
        <w:rPr>
          <w:sz w:val="28"/>
        </w:rPr>
      </w:pPr>
      <w:r w:rsidRPr="005A5397">
        <w:rPr>
          <w:sz w:val="28"/>
        </w:rPr>
        <w:t>от __________ № _____</w:t>
      </w:r>
    </w:p>
    <w:p w:rsidR="007706CD" w:rsidRPr="005A5397" w:rsidRDefault="007706CD" w:rsidP="007706C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706CD" w:rsidRPr="005A5397" w:rsidRDefault="007706CD" w:rsidP="007706CD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РАСЧЕТ СУБСИДИИ,</w:t>
      </w:r>
    </w:p>
    <w:p w:rsidR="007706CD" w:rsidRPr="005A5397" w:rsidRDefault="007706CD" w:rsidP="007706CD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подлежащей возврату в бюджет </w:t>
      </w:r>
      <w:r w:rsidR="00F7333D" w:rsidRPr="00F7333D">
        <w:rPr>
          <w:rFonts w:ascii="Times New Roman" w:hAnsi="Times New Roman" w:cs="Times New Roman"/>
          <w:sz w:val="28"/>
          <w:szCs w:val="28"/>
        </w:rPr>
        <w:t>Новоцимлянского</w:t>
      </w:r>
      <w:r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7706CD" w:rsidRPr="005A5397" w:rsidRDefault="007706CD" w:rsidP="007706CD">
      <w:pPr>
        <w:jc w:val="both"/>
        <w:rPr>
          <w:sz w:val="28"/>
        </w:rPr>
      </w:pPr>
      <w:r w:rsidRPr="005A5397">
        <w:rPr>
          <w:sz w:val="28"/>
        </w:rPr>
        <w:t xml:space="preserve">  «__» ___________ 20__ г. между _______________________________________</w:t>
      </w:r>
    </w:p>
    <w:p w:rsidR="007706CD" w:rsidRPr="005A5397" w:rsidRDefault="007706CD" w:rsidP="007706CD">
      <w:pPr>
        <w:jc w:val="both"/>
        <w:rPr>
          <w:sz w:val="28"/>
        </w:rPr>
      </w:pPr>
      <w:r w:rsidRPr="005A5397">
        <w:rPr>
          <w:sz w:val="28"/>
        </w:rPr>
        <w:t>____________________________________________________________________,</w:t>
      </w:r>
    </w:p>
    <w:p w:rsidR="007706CD" w:rsidRPr="005A5397" w:rsidRDefault="007706CD" w:rsidP="007706CD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5A5397">
        <w:rPr>
          <w:rFonts w:ascii="Times New Roman" w:hAnsi="Times New Roman" w:cs="Times New Roman"/>
          <w:sz w:val="24"/>
        </w:rPr>
        <w:t xml:space="preserve">(наименование органа местного самоуправления, отраслевого (функционального) органа Администрации </w:t>
      </w:r>
      <w:r w:rsidR="00F7333D">
        <w:rPr>
          <w:rFonts w:ascii="Times New Roman" w:hAnsi="Times New Roman" w:cs="Times New Roman"/>
          <w:sz w:val="24"/>
        </w:rPr>
        <w:t>Новоцимлянского</w:t>
      </w:r>
      <w:r>
        <w:rPr>
          <w:rFonts w:ascii="Times New Roman" w:hAnsi="Times New Roman" w:cs="Times New Roman"/>
          <w:sz w:val="24"/>
        </w:rPr>
        <w:t xml:space="preserve"> сельского поселения</w:t>
      </w:r>
      <w:r w:rsidRPr="005A5397">
        <w:rPr>
          <w:rFonts w:ascii="Times New Roman" w:hAnsi="Times New Roman" w:cs="Times New Roman"/>
          <w:sz w:val="24"/>
        </w:rPr>
        <w:t xml:space="preserve">, осуществляющего функции и полномочия учредителя муниципального бюджетного (автономного) учреждения </w:t>
      </w:r>
      <w:r w:rsidR="00F7333D">
        <w:rPr>
          <w:rFonts w:ascii="Times New Roman" w:hAnsi="Times New Roman" w:cs="Times New Roman"/>
          <w:sz w:val="24"/>
        </w:rPr>
        <w:t>Новоцимлянского</w:t>
      </w:r>
      <w:r>
        <w:rPr>
          <w:rFonts w:ascii="Times New Roman" w:hAnsi="Times New Roman" w:cs="Times New Roman"/>
          <w:sz w:val="24"/>
        </w:rPr>
        <w:t xml:space="preserve"> сельского поселения</w:t>
      </w:r>
      <w:r w:rsidRPr="005A5397">
        <w:rPr>
          <w:rFonts w:ascii="Times New Roman" w:hAnsi="Times New Roman" w:cs="Times New Roman"/>
          <w:sz w:val="24"/>
        </w:rPr>
        <w:t>)</w:t>
      </w:r>
    </w:p>
    <w:p w:rsidR="007706CD" w:rsidRPr="005A5397" w:rsidRDefault="007706CD" w:rsidP="007706CD">
      <w:pPr>
        <w:jc w:val="both"/>
        <w:rPr>
          <w:sz w:val="28"/>
        </w:rPr>
      </w:pPr>
      <w:r w:rsidRPr="005A5397">
        <w:rPr>
          <w:sz w:val="28"/>
        </w:rPr>
        <w:t>именуемым в дальнейшем «Учредитель», и ______________________________,</w:t>
      </w:r>
      <w:r w:rsidRPr="005A5397">
        <w:br/>
        <w:t xml:space="preserve">                                                                                 (наименование муниципального бюджетного </w:t>
      </w:r>
    </w:p>
    <w:p w:rsidR="007706CD" w:rsidRPr="005A5397" w:rsidRDefault="007706CD" w:rsidP="007706CD">
      <w:pPr>
        <w:jc w:val="right"/>
        <w:rPr>
          <w:sz w:val="28"/>
        </w:rPr>
      </w:pPr>
      <w:r w:rsidRPr="005A5397">
        <w:t>или автономного учреждения)</w:t>
      </w:r>
    </w:p>
    <w:p w:rsidR="007706CD" w:rsidRPr="005A5397" w:rsidRDefault="007706CD" w:rsidP="007706CD">
      <w:pPr>
        <w:jc w:val="both"/>
        <w:rPr>
          <w:sz w:val="28"/>
        </w:rPr>
      </w:pPr>
      <w:r w:rsidRPr="005A5397">
        <w:rPr>
          <w:sz w:val="28"/>
        </w:rPr>
        <w:t>именуемым в дальнейшем «Учреждение», было заключено соглашение о</w:t>
      </w:r>
      <w:r w:rsidRPr="005A5397">
        <w:rPr>
          <w:color w:val="FFFFFF"/>
          <w:sz w:val="28"/>
        </w:rPr>
        <w:t xml:space="preserve"> </w:t>
      </w:r>
      <w:r w:rsidRPr="005A5397">
        <w:rPr>
          <w:sz w:val="28"/>
        </w:rPr>
        <w:t>предоставлении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 № _________ (далее соответственно – Соглашение, муниципальное задание).</w:t>
      </w:r>
    </w:p>
    <w:p w:rsidR="007706CD" w:rsidRPr="005A5397" w:rsidRDefault="007706CD" w:rsidP="007706CD">
      <w:pPr>
        <w:ind w:firstLine="709"/>
        <w:jc w:val="both"/>
        <w:rPr>
          <w:sz w:val="28"/>
        </w:rPr>
      </w:pPr>
      <w:r w:rsidRPr="005A5397">
        <w:rPr>
          <w:sz w:val="28"/>
        </w:rPr>
        <w:t>В соответствии с отчетом о выполнении муниципального задания на</w:t>
      </w:r>
      <w:r w:rsidRPr="005A5397">
        <w:rPr>
          <w:color w:val="FFFFFF"/>
          <w:sz w:val="28"/>
        </w:rPr>
        <w:t>_</w:t>
      </w:r>
      <w:r w:rsidRPr="005A5397">
        <w:rPr>
          <w:sz w:val="28"/>
        </w:rPr>
        <w:t>«__»_____ 20__ г. показатели, характеризующие объем муниципальных услуг (работ), включенных в муниципальное задание (с учетом допустимых (возможных) отклонений), Учреждением не достигнуты.</w:t>
      </w:r>
    </w:p>
    <w:p w:rsidR="007706CD" w:rsidRPr="005A5397" w:rsidRDefault="007706CD" w:rsidP="007706CD">
      <w:pPr>
        <w:ind w:firstLine="709"/>
        <w:jc w:val="both"/>
        <w:rPr>
          <w:sz w:val="28"/>
        </w:rPr>
      </w:pPr>
      <w:r w:rsidRPr="005A5397">
        <w:rPr>
          <w:sz w:val="28"/>
        </w:rPr>
        <w:t>На основании под</w:t>
      </w:r>
      <w:hyperlink r:id="rId28" w:history="1">
        <w:r w:rsidRPr="005A5397">
          <w:rPr>
            <w:sz w:val="28"/>
          </w:rPr>
          <w:t>пункта 4.3.3</w:t>
        </w:r>
      </w:hyperlink>
      <w:r w:rsidRPr="005A5397">
        <w:rPr>
          <w:sz w:val="28"/>
        </w:rPr>
        <w:t xml:space="preserve"> пункта 4.3 раздела 4 Соглашения Учредитель сообщает о</w:t>
      </w:r>
      <w:r w:rsidRPr="005A5397">
        <w:rPr>
          <w:color w:val="FFFFFF"/>
          <w:sz w:val="28"/>
        </w:rPr>
        <w:t xml:space="preserve"> </w:t>
      </w:r>
      <w:r w:rsidRPr="005A5397">
        <w:rPr>
          <w:sz w:val="28"/>
        </w:rPr>
        <w:t>необходимости возврата Субсидии в бюджет в срок до</w:t>
      </w:r>
      <w:r w:rsidRPr="005A5397">
        <w:rPr>
          <w:color w:val="FFFFFF"/>
          <w:sz w:val="28"/>
        </w:rPr>
        <w:t>_</w:t>
      </w:r>
      <w:r w:rsidRPr="005A5397">
        <w:rPr>
          <w:sz w:val="28"/>
        </w:rPr>
        <w:t>«__» ___________ 20__г.</w:t>
      </w:r>
      <w:hyperlink r:id="rId29" w:history="1">
        <w:r w:rsidRPr="005A5397">
          <w:rPr>
            <w:sz w:val="28"/>
            <w:vertAlign w:val="superscript"/>
          </w:rPr>
          <w:t>1</w:t>
        </w:r>
      </w:hyperlink>
      <w:r w:rsidRPr="005A5397">
        <w:rPr>
          <w:sz w:val="28"/>
        </w:rPr>
        <w:t xml:space="preserve"> по коду классификации доходов бюджета ____________________________________________________________________</w:t>
      </w:r>
    </w:p>
    <w:p w:rsidR="007706CD" w:rsidRPr="005A5397" w:rsidRDefault="007706CD" w:rsidP="007706CD">
      <w:pPr>
        <w:jc w:val="center"/>
      </w:pPr>
      <w:r w:rsidRPr="005A5397">
        <w:t>(код классификации доходов бюджета)</w:t>
      </w:r>
    </w:p>
    <w:p w:rsidR="007706CD" w:rsidRPr="005A5397" w:rsidRDefault="007706CD" w:rsidP="007706CD">
      <w:pPr>
        <w:jc w:val="both"/>
        <w:rPr>
          <w:sz w:val="28"/>
        </w:rPr>
      </w:pPr>
      <w:r w:rsidRPr="005A5397">
        <w:rPr>
          <w:sz w:val="28"/>
        </w:rPr>
        <w:t>по следующим реквизитам: ____________________________________________.</w:t>
      </w:r>
    </w:p>
    <w:p w:rsidR="007706CD" w:rsidRPr="005A5397" w:rsidRDefault="007706CD" w:rsidP="007706CD">
      <w:pPr>
        <w:jc w:val="both"/>
      </w:pPr>
      <w:r w:rsidRPr="005A5397">
        <w:rPr>
          <w:sz w:val="28"/>
        </w:rPr>
        <w:t xml:space="preserve">                                                                         </w:t>
      </w:r>
      <w:r w:rsidRPr="005A5397">
        <w:t xml:space="preserve">  (реквизиты Учредителя)</w:t>
      </w:r>
    </w:p>
    <w:p w:rsidR="007706CD" w:rsidRPr="005A5397" w:rsidRDefault="007706CD" w:rsidP="007706CD">
      <w:pPr>
        <w:ind w:firstLine="709"/>
        <w:jc w:val="both"/>
        <w:rPr>
          <w:sz w:val="28"/>
        </w:rPr>
      </w:pPr>
      <w:r w:rsidRPr="005A5397">
        <w:rPr>
          <w:sz w:val="28"/>
        </w:rPr>
        <w:t>Настоящий Расчет считается полученным с момента:</w:t>
      </w:r>
    </w:p>
    <w:p w:rsidR="007706CD" w:rsidRPr="005A5397" w:rsidRDefault="007706CD" w:rsidP="007706CD">
      <w:pPr>
        <w:ind w:firstLine="709"/>
        <w:jc w:val="both"/>
        <w:rPr>
          <w:sz w:val="28"/>
        </w:rPr>
      </w:pPr>
      <w:r w:rsidRPr="005A5397">
        <w:rPr>
          <w:sz w:val="28"/>
        </w:rPr>
        <w:t xml:space="preserve">подписания Учредителем настоящего Расчета в форме электронного документа в государственной интегрированной информационной системе управления общественными финансами «Электронный бюджет» </w:t>
      </w:r>
      <w:hyperlink r:id="rId30" w:history="1">
        <w:r w:rsidRPr="005A5397">
          <w:rPr>
            <w:sz w:val="28"/>
            <w:vertAlign w:val="superscript"/>
          </w:rPr>
          <w:t>2</w:t>
        </w:r>
      </w:hyperlink>
      <w:r w:rsidRPr="005A5397">
        <w:rPr>
          <w:sz w:val="28"/>
        </w:rPr>
        <w:t>;</w:t>
      </w:r>
    </w:p>
    <w:p w:rsidR="007706CD" w:rsidRPr="005A5397" w:rsidRDefault="007706CD" w:rsidP="007706CD">
      <w:pPr>
        <w:ind w:firstLine="567"/>
        <w:jc w:val="both"/>
        <w:rPr>
          <w:sz w:val="28"/>
        </w:rPr>
      </w:pPr>
      <w:r w:rsidRPr="005A5397">
        <w:rPr>
          <w:sz w:val="28"/>
        </w:rPr>
        <w:t xml:space="preserve">получения Учреждением настоящего Расчета в виде бумажного документа </w:t>
      </w:r>
      <w:hyperlink r:id="rId31" w:history="1">
        <w:r w:rsidRPr="005A5397">
          <w:rPr>
            <w:sz w:val="28"/>
            <w:vertAlign w:val="superscript"/>
          </w:rPr>
          <w:t>3</w:t>
        </w:r>
      </w:hyperlink>
      <w:r w:rsidRPr="005A5397">
        <w:rPr>
          <w:sz w:val="28"/>
        </w:rPr>
        <w:t>.</w:t>
      </w:r>
      <w:r w:rsidRPr="005A5397">
        <w:br w:type="page"/>
      </w: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76"/>
        <w:gridCol w:w="9"/>
        <w:gridCol w:w="934"/>
        <w:gridCol w:w="14"/>
        <w:gridCol w:w="1148"/>
        <w:gridCol w:w="1484"/>
        <w:gridCol w:w="8"/>
        <w:gridCol w:w="850"/>
        <w:gridCol w:w="8"/>
        <w:gridCol w:w="1027"/>
        <w:gridCol w:w="15"/>
        <w:gridCol w:w="1022"/>
        <w:gridCol w:w="15"/>
        <w:gridCol w:w="1390"/>
        <w:gridCol w:w="15"/>
        <w:gridCol w:w="1460"/>
        <w:gridCol w:w="15"/>
      </w:tblGrid>
      <w:tr w:rsidR="007706CD" w:rsidRPr="005A5397" w:rsidTr="007706CD">
        <w:trPr>
          <w:gridAfter w:val="1"/>
          <w:wAfter w:w="15" w:type="dxa"/>
        </w:trPr>
        <w:tc>
          <w:tcPr>
            <w:tcW w:w="46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Муниципальная услуга или работа</w:t>
            </w:r>
          </w:p>
        </w:tc>
        <w:tc>
          <w:tcPr>
            <w:tcW w:w="2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ind w:firstLine="155"/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Показатель, характеризующий объем неоказанных муниципальных услуг (невыполненных работ)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ind w:hanging="17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Нормативные затраты на единицу п</w:t>
            </w:r>
            <w:r w:rsidRPr="005A5397">
              <w:rPr>
                <w:rFonts w:ascii="Times New Roman" w:hAnsi="Times New Roman" w:cs="Times New Roman"/>
                <w:spacing w:val="-20"/>
                <w:sz w:val="28"/>
              </w:rPr>
              <w:t>ока</w:t>
            </w:r>
            <w:r w:rsidRPr="005A5397">
              <w:rPr>
                <w:rFonts w:ascii="Times New Roman" w:hAnsi="Times New Roman" w:cs="Times New Roman"/>
                <w:sz w:val="28"/>
              </w:rPr>
              <w:t>з</w:t>
            </w:r>
            <w:r w:rsidRPr="005A5397">
              <w:rPr>
                <w:rFonts w:ascii="Times New Roman" w:hAnsi="Times New Roman" w:cs="Times New Roman"/>
                <w:spacing w:val="-20"/>
                <w:sz w:val="28"/>
              </w:rPr>
              <w:t>ател</w:t>
            </w:r>
            <w:r w:rsidRPr="005A5397">
              <w:rPr>
                <w:rFonts w:ascii="Times New Roman" w:hAnsi="Times New Roman" w:cs="Times New Roman"/>
                <w:sz w:val="28"/>
              </w:rPr>
              <w:t>я, характе-ризующе-го объем муниципальной услуги (работы) (рублей)</w:t>
            </w:r>
            <w:r w:rsidRPr="005A5397">
              <w:rPr>
                <w:rFonts w:ascii="Times New Roman" w:hAnsi="Times New Roman" w:cs="Times New Roman"/>
                <w:sz w:val="28"/>
                <w:vertAlign w:val="superscript"/>
              </w:rPr>
              <w:t>6</w:t>
            </w:r>
          </w:p>
        </w:tc>
        <w:tc>
          <w:tcPr>
            <w:tcW w:w="14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6C074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 xml:space="preserve">Объем, подле-жащий возврату в бюджет </w:t>
            </w:r>
            <w:r w:rsidR="006C0744">
              <w:rPr>
                <w:rFonts w:ascii="Times New Roman" w:hAnsi="Times New Roman" w:cs="Times New Roman"/>
                <w:sz w:val="28"/>
              </w:rPr>
              <w:t xml:space="preserve">Новоцимлянского </w:t>
            </w:r>
            <w:r>
              <w:rPr>
                <w:rFonts w:ascii="Times New Roman" w:hAnsi="Times New Roman" w:cs="Times New Roman"/>
                <w:sz w:val="28"/>
              </w:rPr>
              <w:t>сельского поселения</w:t>
            </w:r>
            <w:r w:rsidRPr="005A539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A5397">
              <w:rPr>
                <w:rFonts w:ascii="Times New Roman" w:hAnsi="Times New Roman" w:cs="Times New Roman"/>
                <w:spacing w:val="-20"/>
                <w:sz w:val="28"/>
              </w:rPr>
              <w:t>(рублей)</w:t>
            </w:r>
            <w:r w:rsidRPr="005A5397">
              <w:rPr>
                <w:rFonts w:ascii="Times New Roman" w:hAnsi="Times New Roman" w:cs="Times New Roman"/>
                <w:sz w:val="28"/>
              </w:rPr>
              <w:t xml:space="preserve"> (графа 7 x х графу 8)</w:t>
            </w:r>
          </w:p>
        </w:tc>
      </w:tr>
      <w:tr w:rsidR="007706CD" w:rsidRPr="005A5397" w:rsidTr="007706CD">
        <w:trPr>
          <w:gridAfter w:val="1"/>
          <w:wAfter w:w="15" w:type="dxa"/>
        </w:trPr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уника-льный номер реест-ровой записи</w:t>
            </w:r>
            <w:r w:rsidRPr="005A5397">
              <w:rPr>
                <w:rFonts w:ascii="Times New Roman" w:hAnsi="Times New Roman" w:cs="Times New Roman"/>
                <w:sz w:val="28"/>
                <w:vertAlign w:val="superscript"/>
              </w:rPr>
              <w:t>4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наиме-нова-ние</w:t>
            </w:r>
            <w:r w:rsidRPr="005A5397">
              <w:rPr>
                <w:rFonts w:ascii="Times New Roman" w:hAnsi="Times New Roman" w:cs="Times New Roman"/>
                <w:sz w:val="28"/>
                <w:vertAlign w:val="superscript"/>
              </w:rPr>
              <w:t>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ind w:firstLine="94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пока-затель, харак-тери-зую-щий содер-жание муниципальной услуги (рабо-ты)</w:t>
            </w:r>
            <w:r w:rsidRPr="005A5397">
              <w:rPr>
                <w:rFonts w:ascii="Times New Roman" w:hAnsi="Times New Roman" w:cs="Times New Roman"/>
                <w:sz w:val="28"/>
                <w:vertAlign w:val="superscript"/>
              </w:rPr>
              <w:t xml:space="preserve"> 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показатель, характери-зующий условия (формы) оказания муниципальной услуги (выполне-ния работы)</w:t>
            </w:r>
            <w:r w:rsidRPr="005A5397">
              <w:rPr>
                <w:rFonts w:ascii="Times New Roman" w:hAnsi="Times New Roman" w:cs="Times New Roman"/>
                <w:sz w:val="28"/>
                <w:vertAlign w:val="superscript"/>
              </w:rPr>
              <w:t xml:space="preserve"> 4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на-име-нова-ние</w:t>
            </w:r>
            <w:r w:rsidRPr="005A5397">
              <w:rPr>
                <w:rFonts w:ascii="Times New Roman" w:hAnsi="Times New Roman" w:cs="Times New Roman"/>
                <w:sz w:val="28"/>
                <w:vertAlign w:val="superscript"/>
              </w:rPr>
              <w:t>4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еди-ница изме-рения</w:t>
            </w:r>
            <w:r w:rsidRPr="005A5397">
              <w:rPr>
                <w:rFonts w:ascii="Times New Roman" w:hAnsi="Times New Roman" w:cs="Times New Roman"/>
                <w:sz w:val="28"/>
                <w:vertAlign w:val="superscript"/>
              </w:rPr>
              <w:t>4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 xml:space="preserve">откло-нение, превы-шаю-щее допус-тимое </w:t>
            </w:r>
            <w:r w:rsidRPr="005A5397">
              <w:rPr>
                <w:rFonts w:ascii="Times New Roman" w:hAnsi="Times New Roman" w:cs="Times New Roman"/>
                <w:spacing w:val="-20"/>
                <w:sz w:val="28"/>
              </w:rPr>
              <w:t>(воз-мож-</w:t>
            </w:r>
            <w:r w:rsidRPr="005A5397">
              <w:rPr>
                <w:rFonts w:ascii="Times New Roman" w:hAnsi="Times New Roman" w:cs="Times New Roman"/>
                <w:sz w:val="28"/>
              </w:rPr>
              <w:t>ное) откло-нение</w:t>
            </w:r>
            <w:r w:rsidRPr="005A5397">
              <w:rPr>
                <w:rFonts w:ascii="Times New Roman" w:hAnsi="Times New Roman" w:cs="Times New Roman"/>
                <w:sz w:val="28"/>
                <w:vertAlign w:val="superscript"/>
              </w:rPr>
              <w:t>5</w:t>
            </w:r>
          </w:p>
        </w:tc>
        <w:tc>
          <w:tcPr>
            <w:tcW w:w="1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/>
        </w:tc>
        <w:tc>
          <w:tcPr>
            <w:tcW w:w="1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/>
        </w:tc>
      </w:tr>
      <w:tr w:rsidR="007706CD" w:rsidRPr="005A5397" w:rsidTr="007706CD">
        <w:trPr>
          <w:gridAfter w:val="1"/>
          <w:wAfter w:w="15" w:type="dxa"/>
        </w:trPr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ind w:firstLine="297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7706CD" w:rsidRPr="005A5397" w:rsidTr="007706CD">
        <w:trPr>
          <w:gridAfter w:val="1"/>
          <w:wAfter w:w="15" w:type="dxa"/>
        </w:trPr>
        <w:tc>
          <w:tcPr>
            <w:tcW w:w="104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trike/>
                <w:sz w:val="28"/>
              </w:rPr>
            </w:pPr>
          </w:p>
        </w:tc>
      </w:tr>
      <w:tr w:rsidR="007706CD" w:rsidRPr="005A5397" w:rsidTr="007706CD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</w:tr>
      <w:tr w:rsidR="007706CD" w:rsidRPr="005A5397" w:rsidTr="007706CD">
        <w:trPr>
          <w:gridAfter w:val="1"/>
          <w:wAfter w:w="15" w:type="dxa"/>
        </w:trPr>
        <w:tc>
          <w:tcPr>
            <w:tcW w:w="104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trike/>
                <w:sz w:val="28"/>
              </w:rPr>
            </w:pPr>
          </w:p>
        </w:tc>
      </w:tr>
      <w:tr w:rsidR="007706CD" w:rsidRPr="005A5397" w:rsidTr="007706CD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</w:tr>
      <w:tr w:rsidR="007706CD" w:rsidRPr="005A5397" w:rsidTr="007706CD">
        <w:trPr>
          <w:gridAfter w:val="1"/>
          <w:wAfter w:w="15" w:type="dxa"/>
        </w:trPr>
        <w:tc>
          <w:tcPr>
            <w:tcW w:w="90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jc w:val="right"/>
              <w:rPr>
                <w:rFonts w:ascii="Times New Roman" w:hAnsi="Times New Roman" w:cs="Times New Roman"/>
                <w:strike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                                                   Всего: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706CD" w:rsidRPr="005A5397" w:rsidRDefault="007706CD" w:rsidP="007706CD">
      <w:pPr>
        <w:pStyle w:val="ConsPlusNormal"/>
        <w:jc w:val="both"/>
        <w:rPr>
          <w:rFonts w:ascii="Times New Roman" w:hAnsi="Times New Roman" w:cs="Times New Roman"/>
        </w:rPr>
      </w:pPr>
    </w:p>
    <w:p w:rsidR="007706CD" w:rsidRPr="005A5397" w:rsidRDefault="007706CD" w:rsidP="007706CD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Руководитель</w:t>
      </w:r>
    </w:p>
    <w:p w:rsidR="007706CD" w:rsidRPr="005A5397" w:rsidRDefault="007706CD" w:rsidP="007706CD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(уполномоченное лицо) _______________   ___________    __________________</w:t>
      </w:r>
    </w:p>
    <w:p w:rsidR="007706CD" w:rsidRPr="005A5397" w:rsidRDefault="007706CD" w:rsidP="007706CD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A5397">
        <w:rPr>
          <w:rFonts w:ascii="Times New Roman" w:hAnsi="Times New Roman" w:cs="Times New Roman"/>
          <w:sz w:val="28"/>
        </w:rPr>
        <w:t xml:space="preserve">                                             </w:t>
      </w:r>
      <w:r w:rsidRPr="005A5397">
        <w:rPr>
          <w:rFonts w:ascii="Times New Roman" w:hAnsi="Times New Roman" w:cs="Times New Roman"/>
          <w:sz w:val="24"/>
        </w:rPr>
        <w:t xml:space="preserve">  (должность)                 (подпись)                       (Ф.И.О.)</w:t>
      </w:r>
    </w:p>
    <w:p w:rsidR="007706CD" w:rsidRPr="005A5397" w:rsidRDefault="007706CD" w:rsidP="007706CD">
      <w:pPr>
        <w:pStyle w:val="ConsPlusNonformat"/>
        <w:jc w:val="both"/>
        <w:rPr>
          <w:rFonts w:ascii="Times New Roman" w:hAnsi="Times New Roman" w:cs="Times New Roman"/>
        </w:rPr>
      </w:pPr>
    </w:p>
    <w:p w:rsidR="007706CD" w:rsidRPr="005A5397" w:rsidRDefault="007706CD" w:rsidP="007706CD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«__» ____________ 20__ г.</w:t>
      </w:r>
    </w:p>
    <w:p w:rsidR="007706CD" w:rsidRPr="005A5397" w:rsidRDefault="007706CD" w:rsidP="007706CD">
      <w:pPr>
        <w:pStyle w:val="ConsPlusNormal"/>
        <w:rPr>
          <w:rFonts w:ascii="Times New Roman" w:hAnsi="Times New Roman" w:cs="Times New Roman"/>
        </w:rPr>
      </w:pPr>
    </w:p>
    <w:p w:rsidR="007706CD" w:rsidRPr="0044760B" w:rsidRDefault="007706CD" w:rsidP="007706CD">
      <w:pPr>
        <w:ind w:firstLine="709"/>
        <w:jc w:val="both"/>
        <w:rPr>
          <w:sz w:val="24"/>
        </w:rPr>
      </w:pPr>
      <w:r w:rsidRPr="0044760B">
        <w:rPr>
          <w:sz w:val="24"/>
          <w:vertAlign w:val="superscript"/>
        </w:rPr>
        <w:t>1</w:t>
      </w:r>
      <w:r w:rsidRPr="0044760B">
        <w:rPr>
          <w:sz w:val="24"/>
        </w:rPr>
        <w:t> Указываются число и месяц, а также год, следующий за годом предоставления Субсидии, но не позднее сроков, установленных бюджетным законодательством Российской Федерации.</w:t>
      </w:r>
    </w:p>
    <w:p w:rsidR="007706CD" w:rsidRPr="0044760B" w:rsidRDefault="007706CD" w:rsidP="007706CD">
      <w:pPr>
        <w:ind w:firstLine="709"/>
        <w:jc w:val="both"/>
        <w:rPr>
          <w:sz w:val="24"/>
        </w:rPr>
      </w:pPr>
      <w:r w:rsidRPr="0044760B">
        <w:rPr>
          <w:sz w:val="24"/>
          <w:vertAlign w:val="superscript"/>
        </w:rPr>
        <w:t>2 </w:t>
      </w:r>
      <w:r w:rsidRPr="0044760B">
        <w:rPr>
          <w:sz w:val="24"/>
        </w:rPr>
        <w:t>Предусматривается в случае формирования и подписания расчета в</w:t>
      </w:r>
      <w:r w:rsidRPr="0044760B">
        <w:rPr>
          <w:color w:val="FFFFFF"/>
          <w:sz w:val="24"/>
        </w:rPr>
        <w:t>_</w:t>
      </w:r>
      <w:r w:rsidRPr="0044760B">
        <w:rPr>
          <w:sz w:val="24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7706CD" w:rsidRPr="0044760B" w:rsidRDefault="007706CD" w:rsidP="007706CD">
      <w:pPr>
        <w:ind w:firstLine="709"/>
        <w:jc w:val="both"/>
        <w:rPr>
          <w:sz w:val="24"/>
        </w:rPr>
      </w:pPr>
      <w:r w:rsidRPr="0044760B">
        <w:rPr>
          <w:sz w:val="24"/>
          <w:vertAlign w:val="superscript"/>
        </w:rPr>
        <w:t>3 </w:t>
      </w:r>
      <w:r w:rsidRPr="0044760B">
        <w:rPr>
          <w:sz w:val="24"/>
        </w:rPr>
        <w:t>Предусматривается в случае формирования и подписания расчета в</w:t>
      </w:r>
      <w:r w:rsidRPr="0044760B">
        <w:rPr>
          <w:color w:val="FFFFFF"/>
          <w:sz w:val="24"/>
        </w:rPr>
        <w:t>_</w:t>
      </w:r>
      <w:r w:rsidRPr="0044760B">
        <w:rPr>
          <w:sz w:val="24"/>
        </w:rPr>
        <w:t>форме бумажного документа.</w:t>
      </w:r>
    </w:p>
    <w:p w:rsidR="007706CD" w:rsidRPr="0044760B" w:rsidRDefault="007706CD" w:rsidP="007706CD">
      <w:pPr>
        <w:ind w:firstLine="709"/>
        <w:jc w:val="both"/>
        <w:rPr>
          <w:sz w:val="24"/>
        </w:rPr>
      </w:pPr>
      <w:r w:rsidRPr="0044760B">
        <w:rPr>
          <w:sz w:val="24"/>
          <w:vertAlign w:val="superscript"/>
        </w:rPr>
        <w:t>4 </w:t>
      </w:r>
      <w:r w:rsidRPr="0044760B">
        <w:rPr>
          <w:sz w:val="24"/>
        </w:rPr>
        <w:t>Указывается в соответствии с муниципальным заданием.</w:t>
      </w:r>
    </w:p>
    <w:p w:rsidR="007706CD" w:rsidRPr="0044760B" w:rsidRDefault="007706CD" w:rsidP="007706CD">
      <w:pPr>
        <w:ind w:firstLine="709"/>
        <w:jc w:val="both"/>
        <w:rPr>
          <w:sz w:val="24"/>
        </w:rPr>
      </w:pPr>
      <w:r w:rsidRPr="0044760B">
        <w:rPr>
          <w:sz w:val="24"/>
          <w:vertAlign w:val="superscript"/>
        </w:rPr>
        <w:lastRenderedPageBreak/>
        <w:t>5</w:t>
      </w:r>
      <w:r w:rsidRPr="0044760B">
        <w:rPr>
          <w:sz w:val="24"/>
        </w:rPr>
        <w:t xml:space="preserve"> Указывается в соответствии с данными из </w:t>
      </w:r>
      <w:hyperlink r:id="rId32" w:history="1">
        <w:r w:rsidRPr="0044760B">
          <w:rPr>
            <w:sz w:val="24"/>
          </w:rPr>
          <w:t>графы 14 пунктов 3.2 частей 1</w:t>
        </w:r>
        <w:r w:rsidRPr="0044760B">
          <w:rPr>
            <w:color w:val="FFFFFF"/>
            <w:sz w:val="24"/>
          </w:rPr>
          <w:t>_</w:t>
        </w:r>
      </w:hyperlink>
      <w:r w:rsidRPr="0044760B">
        <w:rPr>
          <w:sz w:val="24"/>
        </w:rPr>
        <w:t xml:space="preserve">и </w:t>
      </w:r>
      <w:hyperlink r:id="rId33" w:history="1">
        <w:r w:rsidRPr="0044760B">
          <w:rPr>
            <w:sz w:val="24"/>
          </w:rPr>
          <w:t>2</w:t>
        </w:r>
      </w:hyperlink>
      <w:r w:rsidRPr="0044760B">
        <w:rPr>
          <w:sz w:val="24"/>
        </w:rPr>
        <w:t xml:space="preserve"> отчета о выполнении муниципального задания, представляемого Учреждением в соответствии с под</w:t>
      </w:r>
      <w:hyperlink r:id="rId34" w:history="1">
        <w:r w:rsidRPr="0044760B">
          <w:rPr>
            <w:sz w:val="24"/>
          </w:rPr>
          <w:t>пунктом 4.3.6.3</w:t>
        </w:r>
      </w:hyperlink>
      <w:r w:rsidRPr="0044760B">
        <w:rPr>
          <w:sz w:val="24"/>
        </w:rPr>
        <w:t xml:space="preserve"> подпункта 4.3.6 пункта 4.3 раздела 4 Соглашения.</w:t>
      </w:r>
    </w:p>
    <w:p w:rsidR="007706CD" w:rsidRPr="0044760B" w:rsidRDefault="007706CD" w:rsidP="007706CD">
      <w:pPr>
        <w:ind w:firstLine="709"/>
        <w:jc w:val="both"/>
        <w:rPr>
          <w:sz w:val="24"/>
        </w:rPr>
      </w:pPr>
      <w:r w:rsidRPr="0044760B">
        <w:rPr>
          <w:sz w:val="24"/>
          <w:vertAlign w:val="superscript"/>
        </w:rPr>
        <w:t>6</w:t>
      </w:r>
      <w:r w:rsidRPr="0044760B">
        <w:rPr>
          <w:sz w:val="24"/>
        </w:rPr>
        <w:t> Указываются значения нормативных затрат, используемые при расчете размера Субсидии.</w:t>
      </w:r>
    </w:p>
    <w:p w:rsidR="007706CD" w:rsidRPr="0044760B" w:rsidRDefault="007706CD" w:rsidP="007706CD">
      <w:pPr>
        <w:rPr>
          <w:sz w:val="24"/>
        </w:rPr>
      </w:pPr>
      <w:r w:rsidRPr="0044760B">
        <w:rPr>
          <w:sz w:val="24"/>
        </w:rPr>
        <w:br w:type="page"/>
      </w:r>
    </w:p>
    <w:p w:rsidR="007706CD" w:rsidRPr="005A5397" w:rsidRDefault="007706CD" w:rsidP="00F7333D">
      <w:pPr>
        <w:pStyle w:val="ConsPlusNormal"/>
        <w:ind w:left="4535" w:firstLine="1"/>
        <w:jc w:val="right"/>
        <w:outlineLvl w:val="2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Приложение № 4</w:t>
      </w:r>
    </w:p>
    <w:p w:rsidR="007706CD" w:rsidRPr="005A5397" w:rsidRDefault="007706CD" w:rsidP="00F7333D">
      <w:pPr>
        <w:pStyle w:val="ConsPlusNormal"/>
        <w:ind w:left="4535" w:firstLine="1"/>
        <w:jc w:val="right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к Соглашению</w:t>
      </w:r>
    </w:p>
    <w:p w:rsidR="007706CD" w:rsidRPr="005A5397" w:rsidRDefault="007706CD" w:rsidP="00F7333D">
      <w:pPr>
        <w:pStyle w:val="ConsPlusNormal"/>
        <w:ind w:left="4535"/>
        <w:jc w:val="right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о порядке и условиях предоставления</w:t>
      </w:r>
    </w:p>
    <w:p w:rsidR="007706CD" w:rsidRPr="005A5397" w:rsidRDefault="007706CD" w:rsidP="00F7333D">
      <w:pPr>
        <w:pStyle w:val="ConsPlusNormal"/>
        <w:ind w:left="4535"/>
        <w:jc w:val="right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субсидии на финансовое обеспечение</w:t>
      </w:r>
    </w:p>
    <w:p w:rsidR="007706CD" w:rsidRPr="005A5397" w:rsidRDefault="007706CD" w:rsidP="00F7333D">
      <w:pPr>
        <w:pStyle w:val="ConsPlusNormal"/>
        <w:ind w:left="4535" w:firstLine="1"/>
        <w:jc w:val="right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выполнения муниципального задания</w:t>
      </w:r>
    </w:p>
    <w:p w:rsidR="007706CD" w:rsidRPr="005A5397" w:rsidRDefault="007706CD" w:rsidP="00F7333D">
      <w:pPr>
        <w:pStyle w:val="ConsPlusNormal"/>
        <w:ind w:left="4535"/>
        <w:jc w:val="right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на оказание муниципальных услуг</w:t>
      </w:r>
    </w:p>
    <w:p w:rsidR="007706CD" w:rsidRPr="005A5397" w:rsidRDefault="007706CD" w:rsidP="00F7333D">
      <w:pPr>
        <w:pStyle w:val="ConsPlusNormal"/>
        <w:ind w:left="4535"/>
        <w:jc w:val="right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(выполнение работ)</w:t>
      </w:r>
    </w:p>
    <w:p w:rsidR="007706CD" w:rsidRPr="005A5397" w:rsidRDefault="007706CD" w:rsidP="00F7333D">
      <w:pPr>
        <w:ind w:left="4535"/>
        <w:jc w:val="right"/>
        <w:rPr>
          <w:sz w:val="28"/>
        </w:rPr>
      </w:pPr>
      <w:r w:rsidRPr="005A5397">
        <w:rPr>
          <w:sz w:val="28"/>
        </w:rPr>
        <w:t>от __________ № _____</w:t>
      </w:r>
    </w:p>
    <w:p w:rsidR="007706CD" w:rsidRPr="005A5397" w:rsidRDefault="007706CD" w:rsidP="007706CD">
      <w:pPr>
        <w:ind w:left="4535"/>
        <w:jc w:val="center"/>
        <w:rPr>
          <w:sz w:val="28"/>
        </w:rPr>
      </w:pPr>
    </w:p>
    <w:p w:rsidR="007706CD" w:rsidRPr="005A5397" w:rsidRDefault="007706CD" w:rsidP="007706CD">
      <w:pPr>
        <w:jc w:val="both"/>
        <w:rPr>
          <w:b/>
          <w:i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20"/>
        <w:gridCol w:w="4820"/>
      </w:tblGrid>
      <w:tr w:rsidR="007706CD" w:rsidRPr="005A5397" w:rsidTr="007706CD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sz w:val="28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sz w:val="28"/>
              </w:rPr>
            </w:pPr>
          </w:p>
        </w:tc>
      </w:tr>
      <w:tr w:rsidR="007706CD" w:rsidRPr="005A5397" w:rsidTr="007706CD">
        <w:trPr>
          <w:trHeight w:val="760"/>
        </w:trPr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jc w:val="center"/>
            </w:pPr>
            <w:r w:rsidRPr="005A5397">
              <w:t>(наименование муниципального бюджетного или автономного учреждения)</w:t>
            </w:r>
          </w:p>
        </w:tc>
      </w:tr>
    </w:tbl>
    <w:p w:rsidR="007706CD" w:rsidRPr="005A5397" w:rsidRDefault="007706CD" w:rsidP="007706CD">
      <w:pPr>
        <w:jc w:val="both"/>
        <w:rPr>
          <w:b/>
          <w:i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39"/>
      </w:tblGrid>
      <w:tr w:rsidR="007706CD" w:rsidRPr="005A5397" w:rsidTr="007706CD">
        <w:tc>
          <w:tcPr>
            <w:tcW w:w="96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jc w:val="center"/>
              <w:rPr>
                <w:sz w:val="28"/>
              </w:rPr>
            </w:pPr>
            <w:r w:rsidRPr="005A5397">
              <w:rPr>
                <w:sz w:val="28"/>
              </w:rPr>
              <w:t>ПРЕТЕНЗИЯ</w:t>
            </w:r>
          </w:p>
          <w:p w:rsidR="007706CD" w:rsidRPr="005A5397" w:rsidRDefault="007706CD" w:rsidP="007706CD">
            <w:pPr>
              <w:jc w:val="center"/>
              <w:rPr>
                <w:sz w:val="28"/>
              </w:rPr>
            </w:pPr>
            <w:r w:rsidRPr="005A5397">
              <w:rPr>
                <w:sz w:val="28"/>
              </w:rPr>
              <w:t xml:space="preserve">о невыполнении обязательств по соглашению </w:t>
            </w:r>
          </w:p>
          <w:p w:rsidR="007706CD" w:rsidRPr="005A5397" w:rsidRDefault="007706CD" w:rsidP="007706CD">
            <w:pPr>
              <w:jc w:val="center"/>
              <w:rPr>
                <w:sz w:val="28"/>
              </w:rPr>
            </w:pPr>
            <w:r w:rsidRPr="005A5397">
              <w:rPr>
                <w:sz w:val="28"/>
              </w:rPr>
              <w:t xml:space="preserve">о предоставлении субсидии муниципальному бюджетному </w:t>
            </w:r>
          </w:p>
          <w:p w:rsidR="007706CD" w:rsidRPr="005A5397" w:rsidRDefault="007706CD" w:rsidP="007706CD">
            <w:pPr>
              <w:jc w:val="center"/>
              <w:rPr>
                <w:sz w:val="28"/>
              </w:rPr>
            </w:pPr>
            <w:r w:rsidRPr="005A5397">
              <w:rPr>
                <w:sz w:val="28"/>
              </w:rPr>
              <w:t>или автономному учреждению на финансовое обеспечение выполнения муниципаль</w:t>
            </w:r>
            <w:r w:rsidRPr="005A5397">
              <w:rPr>
                <w:spacing w:val="-20"/>
                <w:sz w:val="28"/>
              </w:rPr>
              <w:t>н</w:t>
            </w:r>
            <w:r w:rsidRPr="005A5397">
              <w:rPr>
                <w:sz w:val="28"/>
              </w:rPr>
              <w:t>ого задания на оказание муниципаль</w:t>
            </w:r>
            <w:r w:rsidRPr="005A5397">
              <w:rPr>
                <w:spacing w:val="-20"/>
                <w:sz w:val="28"/>
              </w:rPr>
              <w:t>н</w:t>
            </w:r>
            <w:r w:rsidRPr="005A5397">
              <w:rPr>
                <w:sz w:val="28"/>
              </w:rPr>
              <w:t>ых услуг (вы</w:t>
            </w:r>
            <w:r w:rsidRPr="005A5397">
              <w:rPr>
                <w:spacing w:val="-20"/>
                <w:sz w:val="28"/>
              </w:rPr>
              <w:t>полнени</w:t>
            </w:r>
            <w:r w:rsidRPr="005A5397">
              <w:rPr>
                <w:sz w:val="28"/>
              </w:rPr>
              <w:t>е работ)</w:t>
            </w:r>
          </w:p>
          <w:p w:rsidR="007706CD" w:rsidRPr="005A5397" w:rsidRDefault="007706CD" w:rsidP="007706CD">
            <w:pPr>
              <w:jc w:val="center"/>
              <w:rPr>
                <w:sz w:val="28"/>
              </w:rPr>
            </w:pPr>
            <w:r w:rsidRPr="005A5397">
              <w:rPr>
                <w:sz w:val="28"/>
              </w:rPr>
              <w:t>от «__» _____________ 20__ г. № ______</w:t>
            </w:r>
          </w:p>
        </w:tc>
      </w:tr>
    </w:tbl>
    <w:p w:rsidR="007706CD" w:rsidRPr="005A5397" w:rsidRDefault="007706CD" w:rsidP="007706CD">
      <w:pPr>
        <w:jc w:val="center"/>
        <w:rPr>
          <w:sz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38"/>
        <w:gridCol w:w="1091"/>
        <w:gridCol w:w="551"/>
        <w:gridCol w:w="3197"/>
        <w:gridCol w:w="362"/>
      </w:tblGrid>
      <w:tr w:rsidR="007706CD" w:rsidRPr="005A5397" w:rsidTr="007706CD">
        <w:tc>
          <w:tcPr>
            <w:tcW w:w="443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706CD" w:rsidRPr="005A5397" w:rsidRDefault="007706CD" w:rsidP="007706CD">
            <w:pPr>
              <w:jc w:val="center"/>
              <w:rPr>
                <w:sz w:val="28"/>
              </w:rPr>
            </w:pPr>
            <w:r w:rsidRPr="005A5397">
              <w:rPr>
                <w:sz w:val="28"/>
              </w:rPr>
              <w:t>«__» ____________ 20__ г. между</w:t>
            </w:r>
          </w:p>
        </w:tc>
        <w:tc>
          <w:tcPr>
            <w:tcW w:w="5201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jc w:val="center"/>
              <w:rPr>
                <w:sz w:val="28"/>
              </w:rPr>
            </w:pPr>
          </w:p>
        </w:tc>
      </w:tr>
      <w:tr w:rsidR="007706CD" w:rsidRPr="005A5397" w:rsidTr="007706CD">
        <w:tc>
          <w:tcPr>
            <w:tcW w:w="9277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jc w:val="center"/>
              <w:rPr>
                <w:sz w:val="28"/>
              </w:rPr>
            </w:pPr>
          </w:p>
        </w:tc>
        <w:tc>
          <w:tcPr>
            <w:tcW w:w="36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706CD" w:rsidRPr="005A5397" w:rsidRDefault="007706CD" w:rsidP="007706CD">
            <w:pPr>
              <w:jc w:val="center"/>
              <w:rPr>
                <w:sz w:val="28"/>
              </w:rPr>
            </w:pPr>
            <w:r w:rsidRPr="005A5397">
              <w:rPr>
                <w:sz w:val="28"/>
              </w:rPr>
              <w:t>,</w:t>
            </w:r>
          </w:p>
        </w:tc>
      </w:tr>
      <w:tr w:rsidR="007706CD" w:rsidRPr="005A5397" w:rsidTr="007706CD">
        <w:tc>
          <w:tcPr>
            <w:tcW w:w="9277" w:type="dxa"/>
            <w:gridSpan w:val="4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jc w:val="center"/>
            </w:pPr>
            <w:r w:rsidRPr="005A5397">
              <w:t xml:space="preserve">(наименование органа местного самоуправления, отраслевого (функционального) органа Администрации </w:t>
            </w:r>
            <w:r w:rsidR="006C0744">
              <w:t>Новоцимлянского</w:t>
            </w:r>
            <w:r>
              <w:t xml:space="preserve"> сельского поселения</w:t>
            </w:r>
            <w:r w:rsidRPr="005A5397">
              <w:t xml:space="preserve">, осуществляющего функции и полномочия учредителя муниципального бюджетного (автономного) учреждения </w:t>
            </w:r>
            <w:r w:rsidR="006C0744">
              <w:t>Новоцимлянского</w:t>
            </w:r>
            <w:r>
              <w:t xml:space="preserve"> сельского поселения</w:t>
            </w:r>
            <w:r w:rsidRPr="005A5397">
              <w:t>)</w:t>
            </w: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jc w:val="center"/>
              <w:rPr>
                <w:sz w:val="28"/>
              </w:rPr>
            </w:pPr>
          </w:p>
        </w:tc>
      </w:tr>
      <w:tr w:rsidR="007706CD" w:rsidRPr="005A5397" w:rsidTr="007706CD">
        <w:tc>
          <w:tcPr>
            <w:tcW w:w="552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706CD" w:rsidRPr="005A5397" w:rsidRDefault="007706CD" w:rsidP="007706CD">
            <w:pPr>
              <w:jc w:val="center"/>
              <w:rPr>
                <w:sz w:val="28"/>
              </w:rPr>
            </w:pPr>
            <w:r w:rsidRPr="005A5397">
              <w:rPr>
                <w:sz w:val="28"/>
              </w:rPr>
              <w:t>именуемым в дальнейшем «Учредитель»,</w:t>
            </w:r>
            <w:r>
              <w:rPr>
                <w:sz w:val="28"/>
              </w:rPr>
              <w:t xml:space="preserve"> </w:t>
            </w:r>
            <w:r w:rsidRPr="005A5397">
              <w:rPr>
                <w:sz w:val="28"/>
              </w:rPr>
              <w:t>и</w:t>
            </w:r>
          </w:p>
        </w:tc>
        <w:tc>
          <w:tcPr>
            <w:tcW w:w="3748" w:type="dxa"/>
            <w:gridSpan w:val="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jc w:val="center"/>
              <w:rPr>
                <w:sz w:val="28"/>
              </w:rPr>
            </w:pP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706CD" w:rsidRPr="005A5397" w:rsidRDefault="007706CD" w:rsidP="007706CD">
            <w:pPr>
              <w:jc w:val="center"/>
              <w:rPr>
                <w:sz w:val="28"/>
              </w:rPr>
            </w:pPr>
            <w:r w:rsidRPr="005A5397">
              <w:rPr>
                <w:sz w:val="28"/>
              </w:rPr>
              <w:t>,</w:t>
            </w:r>
          </w:p>
        </w:tc>
      </w:tr>
      <w:tr w:rsidR="007706CD" w:rsidRPr="005A5397" w:rsidTr="007706CD">
        <w:tc>
          <w:tcPr>
            <w:tcW w:w="552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jc w:val="center"/>
              <w:rPr>
                <w:sz w:val="28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jc w:val="center"/>
            </w:pPr>
            <w:r w:rsidRPr="005A5397">
              <w:t>(наименование муниципального бюджетного или автономного учреждения)</w:t>
            </w: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jc w:val="center"/>
              <w:rPr>
                <w:sz w:val="28"/>
              </w:rPr>
            </w:pPr>
          </w:p>
        </w:tc>
      </w:tr>
      <w:tr w:rsidR="007706CD" w:rsidRPr="005A5397" w:rsidTr="007706CD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jc w:val="both"/>
              <w:rPr>
                <w:sz w:val="28"/>
              </w:rPr>
            </w:pPr>
            <w:r w:rsidRPr="005A5397">
              <w:rPr>
                <w:sz w:val="28"/>
              </w:rPr>
              <w:t xml:space="preserve">именуемым в дальнейшем «Учреждение», было заключено соглашение </w:t>
            </w:r>
            <w:r w:rsidRPr="005A5397">
              <w:br/>
            </w:r>
            <w:r w:rsidRPr="005A5397">
              <w:rPr>
                <w:sz w:val="28"/>
              </w:rPr>
              <w:t xml:space="preserve">о предоставлении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 </w:t>
            </w:r>
            <w:r w:rsidRPr="005A5397">
              <w:br/>
            </w:r>
            <w:r w:rsidRPr="005A5397">
              <w:rPr>
                <w:sz w:val="28"/>
              </w:rPr>
              <w:t>№ _______________ (далее – Соглашение).</w:t>
            </w:r>
          </w:p>
          <w:p w:rsidR="007706CD" w:rsidRPr="005A5397" w:rsidRDefault="007706CD" w:rsidP="007706CD">
            <w:pPr>
              <w:ind w:firstLine="709"/>
              <w:jc w:val="both"/>
              <w:rPr>
                <w:sz w:val="28"/>
              </w:rPr>
            </w:pPr>
            <w:r w:rsidRPr="005A5397">
              <w:rPr>
                <w:sz w:val="28"/>
              </w:rPr>
              <w:t xml:space="preserve">В соответствии с пунктом ____ Соглашения Учреждение должно было исполнить следующие обязательства </w:t>
            </w:r>
            <w:hyperlink w:anchor="Par64" w:history="1">
              <w:r w:rsidRPr="005A5397">
                <w:rPr>
                  <w:sz w:val="28"/>
                  <w:vertAlign w:val="superscript"/>
                </w:rPr>
                <w:t>1</w:t>
              </w:r>
            </w:hyperlink>
            <w:r w:rsidRPr="005A5397">
              <w:rPr>
                <w:sz w:val="28"/>
              </w:rPr>
              <w:t>:</w:t>
            </w:r>
          </w:p>
        </w:tc>
      </w:tr>
      <w:tr w:rsidR="007706CD" w:rsidRPr="005A5397" w:rsidTr="007706CD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ind w:firstLine="709"/>
              <w:jc w:val="both"/>
              <w:rPr>
                <w:sz w:val="28"/>
              </w:rPr>
            </w:pPr>
            <w:r w:rsidRPr="005A5397">
              <w:rPr>
                <w:sz w:val="28"/>
              </w:rPr>
              <w:t>1) ______________________________ в срок до «__» __________ 20__ г.;</w:t>
            </w:r>
          </w:p>
        </w:tc>
      </w:tr>
      <w:tr w:rsidR="007706CD" w:rsidRPr="005A5397" w:rsidTr="007706CD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ind w:firstLine="709"/>
              <w:jc w:val="both"/>
              <w:rPr>
                <w:sz w:val="28"/>
              </w:rPr>
            </w:pPr>
            <w:r w:rsidRPr="005A5397">
              <w:rPr>
                <w:sz w:val="28"/>
              </w:rPr>
              <w:t>2) _______________________________ в срок до «__» __________ 20__ г.</w:t>
            </w:r>
          </w:p>
        </w:tc>
      </w:tr>
      <w:tr w:rsidR="007706CD" w:rsidRPr="005A5397" w:rsidTr="007706CD">
        <w:tc>
          <w:tcPr>
            <w:tcW w:w="608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jc w:val="both"/>
              <w:rPr>
                <w:sz w:val="28"/>
              </w:rPr>
            </w:pPr>
            <w:r w:rsidRPr="005A5397">
              <w:rPr>
                <w:sz w:val="28"/>
              </w:rPr>
              <w:lastRenderedPageBreak/>
              <w:t>Однако указанные обязательства Учреждением</w:t>
            </w:r>
          </w:p>
        </w:tc>
        <w:tc>
          <w:tcPr>
            <w:tcW w:w="3559" w:type="dxa"/>
            <w:gridSpan w:val="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jc w:val="center"/>
              <w:rPr>
                <w:sz w:val="28"/>
              </w:rPr>
            </w:pPr>
          </w:p>
        </w:tc>
      </w:tr>
      <w:tr w:rsidR="007706CD" w:rsidRPr="005A5397" w:rsidTr="007706CD">
        <w:tc>
          <w:tcPr>
            <w:tcW w:w="9277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/>
        </w:tc>
        <w:tc>
          <w:tcPr>
            <w:tcW w:w="36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jc w:val="both"/>
            </w:pPr>
            <w:r w:rsidRPr="005A5397">
              <w:t>.</w:t>
            </w:r>
          </w:p>
        </w:tc>
      </w:tr>
      <w:tr w:rsidR="007706CD" w:rsidRPr="005A5397" w:rsidTr="007706CD">
        <w:tc>
          <w:tcPr>
            <w:tcW w:w="9277" w:type="dxa"/>
            <w:gridSpan w:val="4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jc w:val="center"/>
            </w:pPr>
            <w:r w:rsidRPr="005A5397">
              <w:t>(не исполнены/исполнены не в полном объеме/исполнены с нарушением срока)</w:t>
            </w: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/>
        </w:tc>
      </w:tr>
      <w:tr w:rsidR="007706CD" w:rsidRPr="005A5397" w:rsidTr="007706CD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ind w:firstLine="709"/>
              <w:jc w:val="both"/>
              <w:rPr>
                <w:sz w:val="28"/>
              </w:rPr>
            </w:pPr>
            <w:r w:rsidRPr="005A5397">
              <w:rPr>
                <w:sz w:val="28"/>
              </w:rPr>
              <w:t>В случае если Учреждением указанные обязательства не будут исполнены в объеме, установленном Соглашением, в соответствии с</w:t>
            </w:r>
            <w:r w:rsidRPr="005A5397">
              <w:rPr>
                <w:color w:val="FFFFFF"/>
                <w:sz w:val="28"/>
              </w:rPr>
              <w:t xml:space="preserve"> </w:t>
            </w:r>
            <w:r w:rsidRPr="005A5397">
              <w:rPr>
                <w:sz w:val="28"/>
              </w:rPr>
              <w:t>под</w:t>
            </w:r>
            <w:r>
              <w:t>пунктом</w:t>
            </w:r>
            <w:r w:rsidRPr="005A5397">
              <w:rPr>
                <w:sz w:val="28"/>
              </w:rPr>
              <w:t xml:space="preserve"> пункта 7.3 раздела 7 Соглашения Учредитель вправе расторгнуть Соглашение в одностороннем порядке.</w:t>
            </w:r>
          </w:p>
          <w:p w:rsidR="007706CD" w:rsidRPr="005A5397" w:rsidRDefault="007706CD" w:rsidP="007706CD">
            <w:pPr>
              <w:ind w:firstLine="709"/>
              <w:jc w:val="both"/>
              <w:rPr>
                <w:sz w:val="28"/>
              </w:rPr>
            </w:pPr>
            <w:r w:rsidRPr="005A5397">
              <w:rPr>
                <w:sz w:val="28"/>
              </w:rPr>
              <w:t>В связи с вышеизложенным Учредитель сообщает о необходимости устранения Учреждением вышеуказанных нарушений в срок до «__» ___________ 20__ г.</w:t>
            </w:r>
          </w:p>
          <w:p w:rsidR="007706CD" w:rsidRPr="005A5397" w:rsidRDefault="007706CD" w:rsidP="007706CD">
            <w:pPr>
              <w:ind w:firstLine="709"/>
              <w:jc w:val="both"/>
              <w:rPr>
                <w:sz w:val="28"/>
              </w:rPr>
            </w:pPr>
            <w:r w:rsidRPr="005A5397">
              <w:rPr>
                <w:sz w:val="28"/>
              </w:rPr>
              <w:t>Настоящая Претензия считается полученной с момента:</w:t>
            </w:r>
          </w:p>
          <w:p w:rsidR="007706CD" w:rsidRPr="005A5397" w:rsidRDefault="007706CD" w:rsidP="007706CD">
            <w:pPr>
              <w:ind w:firstLine="709"/>
              <w:jc w:val="both"/>
              <w:rPr>
                <w:sz w:val="28"/>
              </w:rPr>
            </w:pPr>
            <w:r w:rsidRPr="005A5397">
              <w:rPr>
                <w:sz w:val="28"/>
              </w:rPr>
              <w:t xml:space="preserve">подписания Учредителем настоящей Претензии в форме электронного документа в государственной интегрированной информационной системе управления общественными финансами «Электронный бюджет» </w:t>
            </w:r>
            <w:hyperlink r:id="rId35" w:history="1">
              <w:r w:rsidRPr="005A5397">
                <w:rPr>
                  <w:sz w:val="28"/>
                  <w:vertAlign w:val="superscript"/>
                </w:rPr>
                <w:t>2</w:t>
              </w:r>
            </w:hyperlink>
            <w:r w:rsidRPr="005A5397">
              <w:rPr>
                <w:sz w:val="28"/>
              </w:rPr>
              <w:t>;</w:t>
            </w:r>
          </w:p>
          <w:p w:rsidR="007706CD" w:rsidRPr="005A5397" w:rsidRDefault="007706CD" w:rsidP="007706CD">
            <w:pPr>
              <w:ind w:firstLine="709"/>
              <w:jc w:val="both"/>
              <w:rPr>
                <w:sz w:val="28"/>
              </w:rPr>
            </w:pPr>
            <w:r w:rsidRPr="005A5397">
              <w:rPr>
                <w:sz w:val="28"/>
              </w:rPr>
              <w:t>получения Учреждением настоящей Претензии в виде бумажного документа</w:t>
            </w:r>
            <w:hyperlink r:id="rId36" w:history="1">
              <w:r w:rsidRPr="005A5397">
                <w:rPr>
                  <w:sz w:val="28"/>
                  <w:vertAlign w:val="superscript"/>
                </w:rPr>
                <w:t>3</w:t>
              </w:r>
            </w:hyperlink>
            <w:r w:rsidRPr="005A5397">
              <w:rPr>
                <w:sz w:val="28"/>
              </w:rPr>
              <w:t>.</w:t>
            </w:r>
          </w:p>
          <w:p w:rsidR="007706CD" w:rsidRPr="005A5397" w:rsidRDefault="007706CD" w:rsidP="007706CD">
            <w:pPr>
              <w:ind w:firstLine="283"/>
              <w:jc w:val="both"/>
              <w:rPr>
                <w:sz w:val="28"/>
              </w:rPr>
            </w:pPr>
          </w:p>
        </w:tc>
      </w:tr>
    </w:tbl>
    <w:p w:rsidR="007706CD" w:rsidRPr="005A5397" w:rsidRDefault="007706CD" w:rsidP="007706CD">
      <w:pPr>
        <w:jc w:val="both"/>
        <w:rPr>
          <w:b/>
          <w:i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35"/>
        <w:gridCol w:w="1830"/>
        <w:gridCol w:w="361"/>
        <w:gridCol w:w="2953"/>
        <w:gridCol w:w="361"/>
      </w:tblGrid>
      <w:tr w:rsidR="007706CD" w:rsidRPr="005A5397" w:rsidTr="007706CD">
        <w:tc>
          <w:tcPr>
            <w:tcW w:w="4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706CD" w:rsidRPr="005A5397" w:rsidRDefault="007706CD" w:rsidP="007706CD">
            <w:pPr>
              <w:rPr>
                <w:sz w:val="28"/>
              </w:rPr>
            </w:pPr>
            <w:r w:rsidRPr="005A5397">
              <w:rPr>
                <w:sz w:val="28"/>
              </w:rPr>
              <w:t>Руководитель</w:t>
            </w:r>
          </w:p>
          <w:p w:rsidR="007706CD" w:rsidRPr="005A5397" w:rsidRDefault="007706CD" w:rsidP="007706CD">
            <w:pPr>
              <w:rPr>
                <w:sz w:val="28"/>
              </w:rPr>
            </w:pPr>
            <w:r w:rsidRPr="005A5397">
              <w:rPr>
                <w:sz w:val="28"/>
              </w:rPr>
              <w:t>(уполномоченное лицо) Учредителя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706CD" w:rsidRPr="005A5397" w:rsidRDefault="007706CD" w:rsidP="007706CD">
            <w:pPr>
              <w:jc w:val="both"/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706CD" w:rsidRPr="005A5397" w:rsidRDefault="007706CD" w:rsidP="007706CD">
            <w:pPr>
              <w:ind w:firstLine="709"/>
              <w:jc w:val="both"/>
              <w:rPr>
                <w:sz w:val="28"/>
              </w:rPr>
            </w:pPr>
            <w:r w:rsidRPr="005A5397">
              <w:rPr>
                <w:sz w:val="28"/>
              </w:rPr>
              <w:t>/</w:t>
            </w:r>
          </w:p>
        </w:tc>
        <w:tc>
          <w:tcPr>
            <w:tcW w:w="2953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706CD" w:rsidRPr="005A5397" w:rsidRDefault="007706CD" w:rsidP="007706CD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706CD" w:rsidRPr="005A5397" w:rsidRDefault="007706CD" w:rsidP="007706CD">
            <w:pPr>
              <w:ind w:firstLine="709"/>
              <w:jc w:val="both"/>
              <w:rPr>
                <w:sz w:val="28"/>
              </w:rPr>
            </w:pPr>
            <w:r w:rsidRPr="005A5397">
              <w:rPr>
                <w:sz w:val="28"/>
              </w:rPr>
              <w:t>/</w:t>
            </w:r>
          </w:p>
        </w:tc>
      </w:tr>
      <w:tr w:rsidR="007706CD" w:rsidRPr="005A5397" w:rsidTr="007706CD">
        <w:tc>
          <w:tcPr>
            <w:tcW w:w="4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706CD" w:rsidRPr="005A5397" w:rsidRDefault="007706CD" w:rsidP="007706CD">
            <w:pPr>
              <w:ind w:firstLine="709"/>
              <w:jc w:val="both"/>
              <w:rPr>
                <w:sz w:val="28"/>
              </w:rPr>
            </w:pPr>
            <w:r w:rsidRPr="005A5397">
              <w:rPr>
                <w:sz w:val="28"/>
              </w:rPr>
              <w:t>«__» ___________ 20__ г.</w:t>
            </w:r>
          </w:p>
        </w:tc>
        <w:tc>
          <w:tcPr>
            <w:tcW w:w="1830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jc w:val="center"/>
            </w:pPr>
            <w:r w:rsidRPr="005A5397">
              <w:t>(подпись)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295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jc w:val="center"/>
            </w:pPr>
            <w:r w:rsidRPr="005A5397">
              <w:t>(фамилия, инициалы)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ind w:firstLine="709"/>
              <w:jc w:val="both"/>
              <w:rPr>
                <w:sz w:val="28"/>
              </w:rPr>
            </w:pPr>
          </w:p>
        </w:tc>
      </w:tr>
    </w:tbl>
    <w:p w:rsidR="007706CD" w:rsidRPr="005A5397" w:rsidRDefault="007706CD" w:rsidP="007706CD">
      <w:pPr>
        <w:ind w:firstLine="709"/>
        <w:jc w:val="both"/>
        <w:rPr>
          <w:sz w:val="28"/>
        </w:rPr>
      </w:pPr>
    </w:p>
    <w:p w:rsidR="007706CD" w:rsidRPr="009200B0" w:rsidRDefault="007706CD" w:rsidP="007706CD">
      <w:pPr>
        <w:ind w:firstLine="709"/>
        <w:jc w:val="both"/>
        <w:rPr>
          <w:sz w:val="24"/>
        </w:rPr>
      </w:pPr>
      <w:bookmarkStart w:id="22" w:name="Par64"/>
      <w:bookmarkEnd w:id="22"/>
      <w:r w:rsidRPr="009200B0">
        <w:rPr>
          <w:sz w:val="24"/>
          <w:vertAlign w:val="superscript"/>
        </w:rPr>
        <w:t>1</w:t>
      </w:r>
      <w:r w:rsidRPr="009200B0">
        <w:rPr>
          <w:sz w:val="24"/>
        </w:rPr>
        <w:t> Указываются неисполненные (исполненные не в полном объеме, исполненные с нарушением срока) обязательства Учреждения по Соглашению.</w:t>
      </w:r>
    </w:p>
    <w:p w:rsidR="007706CD" w:rsidRPr="009200B0" w:rsidRDefault="007706CD" w:rsidP="007706CD">
      <w:pPr>
        <w:ind w:firstLine="709"/>
        <w:jc w:val="both"/>
        <w:rPr>
          <w:sz w:val="24"/>
        </w:rPr>
      </w:pPr>
      <w:bookmarkStart w:id="23" w:name="Par65"/>
      <w:bookmarkStart w:id="24" w:name="Par66"/>
      <w:bookmarkEnd w:id="23"/>
      <w:bookmarkEnd w:id="24"/>
      <w:r w:rsidRPr="009200B0">
        <w:rPr>
          <w:sz w:val="24"/>
          <w:vertAlign w:val="superscript"/>
        </w:rPr>
        <w:t>2</w:t>
      </w:r>
      <w:r w:rsidRPr="009200B0">
        <w:rPr>
          <w:sz w:val="24"/>
        </w:rPr>
        <w:t> Предусматривается в случае формирования и подписания претензии в</w:t>
      </w:r>
      <w:r w:rsidRPr="009200B0">
        <w:rPr>
          <w:color w:val="FFFFFF"/>
          <w:sz w:val="24"/>
        </w:rPr>
        <w:t xml:space="preserve">_ </w:t>
      </w:r>
      <w:r w:rsidRPr="009200B0">
        <w:rPr>
          <w:sz w:val="24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7706CD" w:rsidRPr="009200B0" w:rsidRDefault="007706CD" w:rsidP="007706CD">
      <w:pPr>
        <w:ind w:firstLine="709"/>
        <w:jc w:val="both"/>
        <w:rPr>
          <w:sz w:val="24"/>
        </w:rPr>
      </w:pPr>
      <w:r w:rsidRPr="009200B0">
        <w:rPr>
          <w:sz w:val="24"/>
          <w:vertAlign w:val="superscript"/>
        </w:rPr>
        <w:t>3</w:t>
      </w:r>
      <w:r w:rsidRPr="009200B0">
        <w:rPr>
          <w:sz w:val="24"/>
        </w:rPr>
        <w:t> Предусматривается в случае формирования и подписания претензии в</w:t>
      </w:r>
      <w:r w:rsidRPr="009200B0">
        <w:rPr>
          <w:color w:val="FFFFFF"/>
          <w:sz w:val="24"/>
        </w:rPr>
        <w:t>_</w:t>
      </w:r>
      <w:r w:rsidRPr="009200B0">
        <w:rPr>
          <w:sz w:val="24"/>
        </w:rPr>
        <w:t>форме бумажного документа.</w:t>
      </w:r>
    </w:p>
    <w:p w:rsidR="007706CD" w:rsidRPr="009200B0" w:rsidRDefault="007706CD" w:rsidP="007706CD">
      <w:pPr>
        <w:ind w:firstLine="709"/>
        <w:jc w:val="both"/>
        <w:rPr>
          <w:sz w:val="24"/>
        </w:rPr>
      </w:pPr>
      <w:r w:rsidRPr="009200B0">
        <w:rPr>
          <w:sz w:val="24"/>
        </w:rPr>
        <w:br w:type="page"/>
      </w:r>
    </w:p>
    <w:p w:rsidR="007706CD" w:rsidRPr="005A5397" w:rsidRDefault="007706CD" w:rsidP="00977855">
      <w:pPr>
        <w:pStyle w:val="ConsPlusNormal"/>
        <w:ind w:left="4535" w:firstLine="1"/>
        <w:jc w:val="right"/>
        <w:outlineLvl w:val="2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Приложение № 5</w:t>
      </w:r>
    </w:p>
    <w:p w:rsidR="007706CD" w:rsidRPr="005A5397" w:rsidRDefault="007706CD" w:rsidP="00977855">
      <w:pPr>
        <w:pStyle w:val="ConsPlusNormal"/>
        <w:ind w:left="4535" w:firstLine="1"/>
        <w:jc w:val="right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к Соглашению</w:t>
      </w:r>
    </w:p>
    <w:p w:rsidR="007706CD" w:rsidRPr="005A5397" w:rsidRDefault="007706CD" w:rsidP="00977855">
      <w:pPr>
        <w:pStyle w:val="ConsPlusNormal"/>
        <w:ind w:left="4535" w:firstLine="1"/>
        <w:jc w:val="right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о порядке и условиях предоставления</w:t>
      </w:r>
    </w:p>
    <w:p w:rsidR="007706CD" w:rsidRPr="005A5397" w:rsidRDefault="007706CD" w:rsidP="00977855">
      <w:pPr>
        <w:pStyle w:val="ConsPlusNormal"/>
        <w:ind w:left="4535" w:firstLine="1"/>
        <w:jc w:val="right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субсидии на финансовое обеспечение</w:t>
      </w:r>
    </w:p>
    <w:p w:rsidR="007706CD" w:rsidRPr="005A5397" w:rsidRDefault="007706CD" w:rsidP="00977855">
      <w:pPr>
        <w:pStyle w:val="ConsPlusNormal"/>
        <w:ind w:left="4535" w:firstLine="1"/>
        <w:jc w:val="right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выполнения муниципального задания</w:t>
      </w:r>
    </w:p>
    <w:p w:rsidR="007706CD" w:rsidRPr="005A5397" w:rsidRDefault="007706CD" w:rsidP="00977855">
      <w:pPr>
        <w:pStyle w:val="ConsPlusNormal"/>
        <w:ind w:left="4535" w:firstLine="1"/>
        <w:jc w:val="right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на оказание муниципальных услуг</w:t>
      </w:r>
    </w:p>
    <w:p w:rsidR="007706CD" w:rsidRPr="005A5397" w:rsidRDefault="007706CD" w:rsidP="00977855">
      <w:pPr>
        <w:pStyle w:val="ConsPlusNormal"/>
        <w:ind w:left="4535" w:firstLine="1"/>
        <w:jc w:val="right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(выполнение работ)</w:t>
      </w:r>
    </w:p>
    <w:p w:rsidR="007706CD" w:rsidRPr="005A5397" w:rsidRDefault="007706CD" w:rsidP="00977855">
      <w:pPr>
        <w:pStyle w:val="ConsPlusNormal"/>
        <w:ind w:left="4535" w:firstLine="1"/>
        <w:jc w:val="right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от __________ № _____</w:t>
      </w:r>
    </w:p>
    <w:p w:rsidR="007706CD" w:rsidRPr="005A5397" w:rsidRDefault="007706CD" w:rsidP="007706CD">
      <w:pPr>
        <w:ind w:left="4535"/>
        <w:jc w:val="center"/>
        <w:rPr>
          <w:sz w:val="28"/>
        </w:rPr>
      </w:pPr>
    </w:p>
    <w:p w:rsidR="007706CD" w:rsidRPr="005A5397" w:rsidRDefault="007706CD" w:rsidP="007706CD">
      <w:pPr>
        <w:jc w:val="center"/>
        <w:rPr>
          <w:sz w:val="28"/>
        </w:rPr>
      </w:pPr>
    </w:p>
    <w:p w:rsidR="007706CD" w:rsidRPr="005A5397" w:rsidRDefault="007706CD" w:rsidP="007706CD">
      <w:pPr>
        <w:jc w:val="center"/>
        <w:outlineLvl w:val="0"/>
        <w:rPr>
          <w:sz w:val="28"/>
        </w:rPr>
      </w:pPr>
      <w:r w:rsidRPr="005A5397">
        <w:rPr>
          <w:sz w:val="28"/>
        </w:rPr>
        <w:t>АКТ</w:t>
      </w:r>
    </w:p>
    <w:p w:rsidR="007706CD" w:rsidRPr="005A5397" w:rsidRDefault="007706CD" w:rsidP="007706CD">
      <w:pPr>
        <w:jc w:val="center"/>
        <w:outlineLvl w:val="0"/>
        <w:rPr>
          <w:sz w:val="28"/>
        </w:rPr>
      </w:pPr>
      <w:r w:rsidRPr="005A5397">
        <w:rPr>
          <w:sz w:val="28"/>
        </w:rPr>
        <w:t xml:space="preserve">об исполнении обязательств по соглашению </w:t>
      </w:r>
    </w:p>
    <w:p w:rsidR="007706CD" w:rsidRPr="005A5397" w:rsidRDefault="007706CD" w:rsidP="007706CD">
      <w:pPr>
        <w:jc w:val="center"/>
        <w:outlineLvl w:val="0"/>
        <w:rPr>
          <w:sz w:val="28"/>
        </w:rPr>
      </w:pPr>
      <w:r w:rsidRPr="005A5397">
        <w:rPr>
          <w:sz w:val="28"/>
        </w:rPr>
        <w:t xml:space="preserve">о предоставлении субсидии муниципальному бюджетному </w:t>
      </w:r>
    </w:p>
    <w:p w:rsidR="007706CD" w:rsidRPr="005A5397" w:rsidRDefault="007706CD" w:rsidP="007706CD">
      <w:pPr>
        <w:jc w:val="center"/>
        <w:outlineLvl w:val="0"/>
        <w:rPr>
          <w:sz w:val="28"/>
        </w:rPr>
      </w:pPr>
      <w:r w:rsidRPr="005A5397">
        <w:rPr>
          <w:sz w:val="28"/>
        </w:rPr>
        <w:t>или автономному учреждению на финансовое обеспечение выполнения муниципаль</w:t>
      </w:r>
      <w:r w:rsidRPr="005A5397">
        <w:rPr>
          <w:spacing w:val="-20"/>
          <w:sz w:val="28"/>
        </w:rPr>
        <w:t>ног</w:t>
      </w:r>
      <w:r w:rsidRPr="005A5397">
        <w:rPr>
          <w:sz w:val="28"/>
        </w:rPr>
        <w:t>о задания на оказание муниципальных услуг (в</w:t>
      </w:r>
      <w:r w:rsidRPr="005A5397">
        <w:rPr>
          <w:spacing w:val="-20"/>
          <w:sz w:val="28"/>
        </w:rPr>
        <w:t>ып</w:t>
      </w:r>
      <w:r w:rsidRPr="005A5397">
        <w:rPr>
          <w:sz w:val="28"/>
        </w:rPr>
        <w:t>ол</w:t>
      </w:r>
      <w:r w:rsidRPr="005A5397">
        <w:rPr>
          <w:spacing w:val="-20"/>
          <w:sz w:val="28"/>
        </w:rPr>
        <w:t>не</w:t>
      </w:r>
      <w:r w:rsidRPr="005A5397">
        <w:rPr>
          <w:sz w:val="28"/>
        </w:rPr>
        <w:t>ние работ)</w:t>
      </w:r>
    </w:p>
    <w:p w:rsidR="007706CD" w:rsidRPr="005A5397" w:rsidRDefault="007706CD" w:rsidP="007706CD">
      <w:pPr>
        <w:jc w:val="center"/>
        <w:outlineLvl w:val="0"/>
        <w:rPr>
          <w:sz w:val="28"/>
        </w:rPr>
      </w:pPr>
      <w:r w:rsidRPr="005A5397">
        <w:rPr>
          <w:sz w:val="28"/>
        </w:rPr>
        <w:t>от «__» _________ 20__ г. № _____</w:t>
      </w:r>
    </w:p>
    <w:p w:rsidR="007706CD" w:rsidRPr="005A5397" w:rsidRDefault="007706CD" w:rsidP="007706CD">
      <w:pPr>
        <w:jc w:val="center"/>
        <w:outlineLvl w:val="0"/>
      </w:pPr>
    </w:p>
    <w:p w:rsidR="007706CD" w:rsidRPr="005A5397" w:rsidRDefault="007706CD" w:rsidP="007706CD">
      <w:pPr>
        <w:jc w:val="center"/>
        <w:outlineLvl w:val="0"/>
        <w:rPr>
          <w:sz w:val="28"/>
        </w:rPr>
      </w:pPr>
      <w:r w:rsidRPr="005A5397">
        <w:rPr>
          <w:sz w:val="28"/>
        </w:rPr>
        <w:t>г. __________________________</w:t>
      </w:r>
    </w:p>
    <w:p w:rsidR="007706CD" w:rsidRPr="005A5397" w:rsidRDefault="007706CD" w:rsidP="007706CD">
      <w:pPr>
        <w:jc w:val="center"/>
        <w:outlineLvl w:val="0"/>
      </w:pPr>
      <w:r w:rsidRPr="005A5397">
        <w:t>(место составления акта)</w:t>
      </w:r>
    </w:p>
    <w:p w:rsidR="007706CD" w:rsidRPr="005A5397" w:rsidRDefault="007706CD" w:rsidP="007706CD">
      <w:pPr>
        <w:jc w:val="center"/>
        <w:outlineLvl w:val="0"/>
      </w:pPr>
    </w:p>
    <w:p w:rsidR="007706CD" w:rsidRPr="005A5397" w:rsidRDefault="007706CD" w:rsidP="007706CD">
      <w:pPr>
        <w:jc w:val="both"/>
        <w:outlineLvl w:val="0"/>
        <w:rPr>
          <w:sz w:val="28"/>
        </w:rPr>
      </w:pPr>
      <w:r w:rsidRPr="005A5397">
        <w:rPr>
          <w:sz w:val="28"/>
        </w:rPr>
        <w:t>«__» ___________ 20__ г.                                                   № ___________________</w:t>
      </w:r>
    </w:p>
    <w:p w:rsidR="007706CD" w:rsidRPr="005A5397" w:rsidRDefault="007706CD" w:rsidP="007706CD">
      <w:pPr>
        <w:jc w:val="both"/>
        <w:outlineLvl w:val="0"/>
      </w:pPr>
      <w:r w:rsidRPr="005A5397">
        <w:t xml:space="preserve">     (дата заключения акта)                                                                                        (номер акта)</w:t>
      </w:r>
    </w:p>
    <w:p w:rsidR="007706CD" w:rsidRPr="005A5397" w:rsidRDefault="007706CD" w:rsidP="007706CD">
      <w:pPr>
        <w:jc w:val="both"/>
        <w:outlineLvl w:val="0"/>
      </w:pPr>
    </w:p>
    <w:p w:rsidR="007706CD" w:rsidRPr="005A5397" w:rsidRDefault="007706CD" w:rsidP="007706CD">
      <w:pPr>
        <w:jc w:val="both"/>
        <w:outlineLvl w:val="0"/>
        <w:rPr>
          <w:sz w:val="28"/>
        </w:rPr>
      </w:pPr>
      <w:r w:rsidRPr="005A5397">
        <w:rPr>
          <w:sz w:val="28"/>
        </w:rPr>
        <w:t>____________________________________________________________________,</w:t>
      </w:r>
    </w:p>
    <w:p w:rsidR="007706CD" w:rsidRPr="005A5397" w:rsidRDefault="007706CD" w:rsidP="007706CD">
      <w:pPr>
        <w:pStyle w:val="ConsPlusNonformat"/>
        <w:jc w:val="center"/>
        <w:rPr>
          <w:rFonts w:ascii="Times New Roman" w:hAnsi="Times New Roman" w:cs="Times New Roman"/>
        </w:rPr>
      </w:pPr>
      <w:r w:rsidRPr="005A5397">
        <w:rPr>
          <w:rFonts w:ascii="Times New Roman" w:hAnsi="Times New Roman" w:cs="Times New Roman"/>
          <w:sz w:val="24"/>
        </w:rPr>
        <w:t xml:space="preserve">(наименование органа местного самоуправления, отраслевого (функционального) органа Администрации </w:t>
      </w:r>
      <w:r w:rsidR="00F7333D">
        <w:rPr>
          <w:rFonts w:ascii="Times New Roman" w:hAnsi="Times New Roman" w:cs="Times New Roman"/>
          <w:sz w:val="24"/>
        </w:rPr>
        <w:t>Новоцимлянского</w:t>
      </w:r>
      <w:r>
        <w:rPr>
          <w:rFonts w:ascii="Times New Roman" w:hAnsi="Times New Roman" w:cs="Times New Roman"/>
          <w:sz w:val="24"/>
        </w:rPr>
        <w:t xml:space="preserve"> сельского поселения</w:t>
      </w:r>
      <w:r w:rsidRPr="005A5397">
        <w:rPr>
          <w:rFonts w:ascii="Times New Roman" w:hAnsi="Times New Roman" w:cs="Times New Roman"/>
          <w:sz w:val="24"/>
        </w:rPr>
        <w:t xml:space="preserve">, осуществляющего функции и полномочия учредителя муниципального бюджетного (автономного) учреждения </w:t>
      </w:r>
      <w:r w:rsidR="00F7333D">
        <w:rPr>
          <w:rFonts w:ascii="Times New Roman" w:hAnsi="Times New Roman" w:cs="Times New Roman"/>
          <w:sz w:val="24"/>
        </w:rPr>
        <w:t>Новоцимлянского</w:t>
      </w:r>
      <w:r>
        <w:rPr>
          <w:rFonts w:ascii="Times New Roman" w:hAnsi="Times New Roman" w:cs="Times New Roman"/>
          <w:sz w:val="24"/>
        </w:rPr>
        <w:t xml:space="preserve"> сельского поселения</w:t>
      </w:r>
      <w:r w:rsidRPr="005A5397">
        <w:rPr>
          <w:rFonts w:ascii="Times New Roman" w:hAnsi="Times New Roman" w:cs="Times New Roman"/>
        </w:rPr>
        <w:t>)</w:t>
      </w:r>
    </w:p>
    <w:p w:rsidR="007706CD" w:rsidRPr="005A5397" w:rsidRDefault="007706CD" w:rsidP="007706CD">
      <w:pPr>
        <w:jc w:val="center"/>
        <w:outlineLvl w:val="0"/>
      </w:pPr>
    </w:p>
    <w:p w:rsidR="007706CD" w:rsidRPr="005A5397" w:rsidRDefault="007706CD" w:rsidP="007706CD">
      <w:pPr>
        <w:jc w:val="both"/>
        <w:outlineLvl w:val="0"/>
        <w:rPr>
          <w:sz w:val="28"/>
        </w:rPr>
      </w:pPr>
      <w:r w:rsidRPr="005A5397">
        <w:rPr>
          <w:sz w:val="28"/>
        </w:rPr>
        <w:t xml:space="preserve">которому как получателю средств бюджета </w:t>
      </w:r>
      <w:r w:rsidR="00F7333D" w:rsidRPr="00F7333D">
        <w:rPr>
          <w:sz w:val="28"/>
          <w:szCs w:val="28"/>
        </w:rPr>
        <w:t>Новоцимлянского</w:t>
      </w:r>
      <w:r>
        <w:rPr>
          <w:sz w:val="28"/>
        </w:rPr>
        <w:t xml:space="preserve"> сельского поселения</w:t>
      </w:r>
      <w:r w:rsidRPr="005A5397">
        <w:rPr>
          <w:sz w:val="28"/>
        </w:rPr>
        <w:t xml:space="preserve"> (далее – бюджет) доведены лимиты бюджетных обязательств на предоставление субсидии муниципальному бюджетному или автономному учреждению на финансовое обеспечение выполнения им муниципального задания на оказание муниципальных услуг (выполнение работ), именуемый в дальнейшем «Учредитель», в лице</w:t>
      </w:r>
    </w:p>
    <w:p w:rsidR="007706CD" w:rsidRPr="005A5397" w:rsidRDefault="007706CD" w:rsidP="007706CD">
      <w:pPr>
        <w:jc w:val="both"/>
        <w:outlineLvl w:val="0"/>
        <w:rPr>
          <w:sz w:val="28"/>
        </w:rPr>
      </w:pPr>
      <w:r w:rsidRPr="005A5397">
        <w:rPr>
          <w:sz w:val="28"/>
        </w:rPr>
        <w:t>____________________________________________________________________</w:t>
      </w:r>
    </w:p>
    <w:p w:rsidR="007706CD" w:rsidRPr="005A5397" w:rsidRDefault="007706CD" w:rsidP="007706CD">
      <w:pPr>
        <w:jc w:val="center"/>
        <w:outlineLvl w:val="0"/>
      </w:pPr>
      <w:r w:rsidRPr="005A5397">
        <w:t>(наименование должности руководителя Учредителя</w:t>
      </w:r>
    </w:p>
    <w:p w:rsidR="007706CD" w:rsidRPr="005A5397" w:rsidRDefault="007706CD" w:rsidP="007706CD">
      <w:pPr>
        <w:jc w:val="center"/>
        <w:outlineLvl w:val="0"/>
      </w:pPr>
      <w:r w:rsidRPr="005A5397">
        <w:t>или уполномоченного им лица)</w:t>
      </w:r>
    </w:p>
    <w:p w:rsidR="007706CD" w:rsidRPr="005A5397" w:rsidRDefault="007706CD" w:rsidP="007706CD">
      <w:pPr>
        <w:jc w:val="center"/>
        <w:outlineLvl w:val="0"/>
        <w:rPr>
          <w:sz w:val="28"/>
        </w:rPr>
      </w:pPr>
      <w:r w:rsidRPr="005A5397">
        <w:rPr>
          <w:sz w:val="28"/>
        </w:rPr>
        <w:t>___________________________________________________________________,</w:t>
      </w:r>
    </w:p>
    <w:p w:rsidR="007706CD" w:rsidRPr="005A5397" w:rsidRDefault="007706CD" w:rsidP="007706CD">
      <w:pPr>
        <w:jc w:val="center"/>
        <w:outlineLvl w:val="0"/>
      </w:pPr>
      <w:r w:rsidRPr="005A5397">
        <w:t>(фамилия, имя, отчество (при наличии) руководителя Учредителя</w:t>
      </w:r>
    </w:p>
    <w:p w:rsidR="007706CD" w:rsidRPr="005A5397" w:rsidRDefault="007706CD" w:rsidP="007706CD">
      <w:pPr>
        <w:jc w:val="center"/>
        <w:outlineLvl w:val="0"/>
      </w:pPr>
      <w:r w:rsidRPr="005A5397">
        <w:t>или уполномоченного им лица)</w:t>
      </w:r>
    </w:p>
    <w:p w:rsidR="007706CD" w:rsidRPr="005A5397" w:rsidRDefault="007706CD" w:rsidP="007706CD">
      <w:pPr>
        <w:jc w:val="both"/>
        <w:outlineLvl w:val="0"/>
        <w:rPr>
          <w:sz w:val="28"/>
        </w:rPr>
      </w:pPr>
      <w:r w:rsidRPr="005A5397">
        <w:rPr>
          <w:sz w:val="28"/>
        </w:rPr>
        <w:t>действующего на основании ___________________________________________,</w:t>
      </w:r>
    </w:p>
    <w:p w:rsidR="007706CD" w:rsidRPr="005A5397" w:rsidRDefault="007706CD" w:rsidP="007706CD">
      <w:pPr>
        <w:jc w:val="right"/>
        <w:outlineLvl w:val="0"/>
      </w:pPr>
      <w:r w:rsidRPr="005A5397">
        <w:rPr>
          <w:sz w:val="28"/>
        </w:rPr>
        <w:t xml:space="preserve">                          </w:t>
      </w:r>
      <w:r w:rsidRPr="005A5397">
        <w:t xml:space="preserve"> (положение об Учредителе, доверенность, приказ</w:t>
      </w:r>
    </w:p>
    <w:p w:rsidR="007706CD" w:rsidRPr="005A5397" w:rsidRDefault="007706CD" w:rsidP="007706CD">
      <w:pPr>
        <w:jc w:val="right"/>
        <w:outlineLvl w:val="0"/>
      </w:pPr>
      <w:r w:rsidRPr="005A5397">
        <w:t xml:space="preserve">                            или иной документ, удостоверяющий полномочия)</w:t>
      </w:r>
    </w:p>
    <w:p w:rsidR="007706CD" w:rsidRPr="005A5397" w:rsidRDefault="007706CD" w:rsidP="007706CD">
      <w:pPr>
        <w:jc w:val="both"/>
        <w:outlineLvl w:val="0"/>
        <w:rPr>
          <w:sz w:val="28"/>
        </w:rPr>
      </w:pPr>
      <w:r w:rsidRPr="005A5397">
        <w:rPr>
          <w:sz w:val="28"/>
        </w:rPr>
        <w:t>с одной стороны, и ___________________________________________________,</w:t>
      </w:r>
    </w:p>
    <w:p w:rsidR="007706CD" w:rsidRPr="005A5397" w:rsidRDefault="007706CD" w:rsidP="007706CD">
      <w:pPr>
        <w:jc w:val="right"/>
        <w:outlineLvl w:val="0"/>
      </w:pPr>
      <w:r w:rsidRPr="005A5397">
        <w:rPr>
          <w:sz w:val="28"/>
        </w:rPr>
        <w:t xml:space="preserve">                           (</w:t>
      </w:r>
      <w:r w:rsidRPr="005A5397">
        <w:t>наименование муниципального бюджетного</w:t>
      </w:r>
    </w:p>
    <w:p w:rsidR="007706CD" w:rsidRPr="005A5397" w:rsidRDefault="007706CD" w:rsidP="007706CD">
      <w:pPr>
        <w:jc w:val="right"/>
        <w:outlineLvl w:val="0"/>
      </w:pPr>
      <w:r w:rsidRPr="005A5397">
        <w:t xml:space="preserve">                                 или автономного учреждения)</w:t>
      </w:r>
    </w:p>
    <w:p w:rsidR="007706CD" w:rsidRPr="005A5397" w:rsidRDefault="007706CD" w:rsidP="007706CD">
      <w:pPr>
        <w:jc w:val="both"/>
        <w:outlineLvl w:val="0"/>
        <w:rPr>
          <w:sz w:val="28"/>
        </w:rPr>
      </w:pPr>
      <w:r w:rsidRPr="005A5397">
        <w:rPr>
          <w:sz w:val="28"/>
        </w:rPr>
        <w:t>именуемое в дальнейшем «Учреждение», в лице ____________________________________________________________________</w:t>
      </w:r>
    </w:p>
    <w:p w:rsidR="007706CD" w:rsidRPr="005A5397" w:rsidRDefault="007706CD" w:rsidP="007706CD">
      <w:pPr>
        <w:jc w:val="center"/>
        <w:outlineLvl w:val="0"/>
      </w:pPr>
      <w:r w:rsidRPr="005A5397">
        <w:t>(наименование должности руководителя Учреждения</w:t>
      </w:r>
    </w:p>
    <w:p w:rsidR="007706CD" w:rsidRPr="005A5397" w:rsidRDefault="007706CD" w:rsidP="007706CD">
      <w:pPr>
        <w:jc w:val="center"/>
        <w:outlineLvl w:val="0"/>
      </w:pPr>
      <w:r w:rsidRPr="005A5397">
        <w:t>или уполномоченного им лица)</w:t>
      </w:r>
    </w:p>
    <w:p w:rsidR="007706CD" w:rsidRPr="005A5397" w:rsidRDefault="007706CD" w:rsidP="007706CD">
      <w:pPr>
        <w:jc w:val="both"/>
        <w:outlineLvl w:val="0"/>
        <w:rPr>
          <w:sz w:val="28"/>
        </w:rPr>
      </w:pPr>
      <w:r w:rsidRPr="005A5397">
        <w:rPr>
          <w:sz w:val="28"/>
        </w:rPr>
        <w:t>____________________________________________________________________,</w:t>
      </w:r>
    </w:p>
    <w:p w:rsidR="007706CD" w:rsidRPr="005A5397" w:rsidRDefault="007706CD" w:rsidP="007706CD">
      <w:pPr>
        <w:jc w:val="center"/>
        <w:outlineLvl w:val="0"/>
      </w:pPr>
      <w:r w:rsidRPr="005A5397">
        <w:lastRenderedPageBreak/>
        <w:t>(фамилии, имя, отчество (при наличии) руководителя Учреждения</w:t>
      </w:r>
    </w:p>
    <w:p w:rsidR="007706CD" w:rsidRPr="005A5397" w:rsidRDefault="007706CD" w:rsidP="007706CD">
      <w:pPr>
        <w:jc w:val="center"/>
        <w:outlineLvl w:val="0"/>
      </w:pPr>
      <w:r w:rsidRPr="005A5397">
        <w:t>или уполномоченного им лица)</w:t>
      </w:r>
    </w:p>
    <w:p w:rsidR="007706CD" w:rsidRPr="005A5397" w:rsidRDefault="007706CD" w:rsidP="007706CD">
      <w:pPr>
        <w:jc w:val="both"/>
        <w:outlineLvl w:val="0"/>
        <w:rPr>
          <w:sz w:val="28"/>
        </w:rPr>
      </w:pPr>
      <w:r w:rsidRPr="005A5397">
        <w:rPr>
          <w:sz w:val="28"/>
        </w:rPr>
        <w:t>действующего на основании ___________________________________________,</w:t>
      </w:r>
    </w:p>
    <w:p w:rsidR="007706CD" w:rsidRPr="005A5397" w:rsidRDefault="007706CD" w:rsidP="007706CD">
      <w:pPr>
        <w:jc w:val="right"/>
        <w:outlineLvl w:val="0"/>
      </w:pPr>
      <w:r w:rsidRPr="005A5397">
        <w:rPr>
          <w:sz w:val="28"/>
        </w:rPr>
        <w:t xml:space="preserve">  </w:t>
      </w:r>
      <w:r w:rsidRPr="005A5397">
        <w:t xml:space="preserve"> (устав Учреждения или иной документ,</w:t>
      </w:r>
    </w:p>
    <w:p w:rsidR="007706CD" w:rsidRPr="005A5397" w:rsidRDefault="007706CD" w:rsidP="007706CD">
      <w:pPr>
        <w:jc w:val="right"/>
        <w:outlineLvl w:val="0"/>
        <w:rPr>
          <w:sz w:val="28"/>
        </w:rPr>
      </w:pPr>
      <w:r w:rsidRPr="005A5397">
        <w:t xml:space="preserve">                                     удостоверяющий полномочия)</w:t>
      </w:r>
    </w:p>
    <w:p w:rsidR="007706CD" w:rsidRPr="005A5397" w:rsidRDefault="007706CD" w:rsidP="007706CD">
      <w:pPr>
        <w:jc w:val="both"/>
        <w:outlineLvl w:val="0"/>
        <w:rPr>
          <w:sz w:val="28"/>
        </w:rPr>
      </w:pPr>
      <w:r w:rsidRPr="005A5397">
        <w:rPr>
          <w:sz w:val="28"/>
        </w:rPr>
        <w:t>с другой стороны, далее именуемые «Стороны», заключили настоящий Акт.</w:t>
      </w:r>
    </w:p>
    <w:p w:rsidR="007706CD" w:rsidRPr="005A5397" w:rsidRDefault="007706CD" w:rsidP="007706CD">
      <w:pPr>
        <w:ind w:firstLine="709"/>
        <w:jc w:val="both"/>
        <w:outlineLvl w:val="0"/>
        <w:rPr>
          <w:sz w:val="28"/>
        </w:rPr>
      </w:pPr>
      <w:r w:rsidRPr="005A5397">
        <w:rPr>
          <w:sz w:val="28"/>
        </w:rPr>
        <w:t>1. По соглашению о предоставлении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 от «__» _______________  20__ г. № ______ (далее соответственно – Соглашение, Субсидия, муниципальное задание) муниципальное задание в соответствии с отчетом о выполнении муниципального  задания на «__» ___________ 20__ г.:</w:t>
      </w:r>
    </w:p>
    <w:p w:rsidR="007706CD" w:rsidRPr="005A5397" w:rsidRDefault="007706CD" w:rsidP="007706CD">
      <w:pPr>
        <w:ind w:firstLine="709"/>
        <w:jc w:val="both"/>
        <w:outlineLvl w:val="0"/>
        <w:rPr>
          <w:sz w:val="28"/>
        </w:rPr>
      </w:pPr>
      <w:r w:rsidRPr="005A5397">
        <w:rPr>
          <w:sz w:val="28"/>
        </w:rPr>
        <w:t>1.1. Выполнено Учреждением в полном объеме (с учетом допустимых (возможных) отклонений). Обязательства, предусмотренные Соглашением, исполнены Учреждением в полном объеме, в размере ________________________(__________________) рублей __ копеек</w:t>
      </w:r>
      <w:hyperlink w:anchor="Par130" w:history="1">
        <w:r w:rsidRPr="005A5397">
          <w:rPr>
            <w:sz w:val="28"/>
            <w:vertAlign w:val="superscript"/>
          </w:rPr>
          <w:t>1</w:t>
        </w:r>
      </w:hyperlink>
      <w:r w:rsidRPr="005A5397">
        <w:rPr>
          <w:sz w:val="28"/>
        </w:rPr>
        <w:t>.</w:t>
      </w:r>
    </w:p>
    <w:p w:rsidR="007706CD" w:rsidRPr="005A5397" w:rsidRDefault="007706CD" w:rsidP="007706CD">
      <w:pPr>
        <w:outlineLvl w:val="0"/>
        <w:rPr>
          <w:sz w:val="28"/>
        </w:rPr>
      </w:pPr>
      <w:r w:rsidRPr="005A5397">
        <w:rPr>
          <w:sz w:val="28"/>
        </w:rPr>
        <w:t xml:space="preserve">        </w:t>
      </w:r>
      <w:r w:rsidRPr="005A5397">
        <w:t xml:space="preserve">   (сумма прописью)                      (сумма цифрами)   </w:t>
      </w:r>
      <w:r w:rsidRPr="005A5397">
        <w:rPr>
          <w:sz w:val="28"/>
        </w:rPr>
        <w:t xml:space="preserve">            </w:t>
      </w:r>
    </w:p>
    <w:p w:rsidR="007706CD" w:rsidRPr="005A5397" w:rsidRDefault="007706CD" w:rsidP="007706CD">
      <w:pPr>
        <w:ind w:firstLine="709"/>
        <w:jc w:val="both"/>
        <w:outlineLvl w:val="0"/>
        <w:rPr>
          <w:sz w:val="28"/>
        </w:rPr>
      </w:pPr>
      <w:r w:rsidRPr="005A5397">
        <w:rPr>
          <w:sz w:val="28"/>
        </w:rPr>
        <w:t>1.1.1. Остаток Субсидии в размере _____________ (__________________)</w:t>
      </w:r>
    </w:p>
    <w:p w:rsidR="007706CD" w:rsidRPr="005A5397" w:rsidRDefault="007706CD" w:rsidP="007706CD">
      <w:pPr>
        <w:ind w:firstLine="709"/>
        <w:jc w:val="both"/>
        <w:outlineLvl w:val="0"/>
      </w:pPr>
      <w:r w:rsidRPr="005A5397">
        <w:rPr>
          <w:sz w:val="28"/>
        </w:rPr>
        <w:t xml:space="preserve">                                                           </w:t>
      </w:r>
      <w:r w:rsidRPr="005A5397">
        <w:t xml:space="preserve">   (сумма цифрами)        (сумма прописью)</w:t>
      </w:r>
    </w:p>
    <w:p w:rsidR="007706CD" w:rsidRPr="005A5397" w:rsidRDefault="007706CD" w:rsidP="007706CD">
      <w:pPr>
        <w:jc w:val="both"/>
        <w:outlineLvl w:val="0"/>
        <w:rPr>
          <w:sz w:val="28"/>
        </w:rPr>
      </w:pPr>
      <w:r w:rsidRPr="005A5397">
        <w:rPr>
          <w:sz w:val="28"/>
        </w:rPr>
        <w:t xml:space="preserve">рублей __ копеек используется для достижения целей, предусмотренных уставом Учреждения </w:t>
      </w:r>
      <w:hyperlink w:anchor="Par131" w:history="1">
        <w:r w:rsidRPr="005A5397">
          <w:rPr>
            <w:sz w:val="28"/>
            <w:vertAlign w:val="superscript"/>
          </w:rPr>
          <w:t>2</w:t>
        </w:r>
      </w:hyperlink>
      <w:r w:rsidRPr="005A5397">
        <w:rPr>
          <w:sz w:val="28"/>
        </w:rPr>
        <w:t>.</w:t>
      </w:r>
    </w:p>
    <w:p w:rsidR="007706CD" w:rsidRPr="005A5397" w:rsidRDefault="007706CD" w:rsidP="007706CD">
      <w:pPr>
        <w:ind w:firstLine="709"/>
        <w:jc w:val="both"/>
        <w:outlineLvl w:val="0"/>
        <w:rPr>
          <w:sz w:val="28"/>
        </w:rPr>
      </w:pPr>
      <w:r w:rsidRPr="005A5397">
        <w:rPr>
          <w:sz w:val="28"/>
        </w:rPr>
        <w:t xml:space="preserve">1.2. Выполнено Учреждением не в полном объеме (с учетом допустимых (возможных) отклонений). Обязательства, предусмотренные Соглашением, исполнены Учреждением в размере _________(__________) рублей __ копеек </w:t>
      </w:r>
      <w:hyperlink w:anchor="Par132" w:history="1">
        <w:r w:rsidRPr="005A5397">
          <w:rPr>
            <w:sz w:val="28"/>
            <w:vertAlign w:val="superscript"/>
          </w:rPr>
          <w:t>3</w:t>
        </w:r>
      </w:hyperlink>
      <w:r w:rsidRPr="005A5397">
        <w:rPr>
          <w:sz w:val="28"/>
        </w:rPr>
        <w:t>.</w:t>
      </w:r>
    </w:p>
    <w:p w:rsidR="007706CD" w:rsidRPr="005A5397" w:rsidRDefault="007706CD" w:rsidP="007706CD">
      <w:pPr>
        <w:ind w:firstLine="709"/>
        <w:jc w:val="both"/>
        <w:outlineLvl w:val="0"/>
      </w:pPr>
      <w:r w:rsidRPr="005A5397">
        <w:t xml:space="preserve">                                                     (сумма цифрами)  (сумма прописью)</w:t>
      </w:r>
    </w:p>
    <w:p w:rsidR="007706CD" w:rsidRPr="005A5397" w:rsidRDefault="007706CD" w:rsidP="007706CD">
      <w:pPr>
        <w:ind w:firstLine="709"/>
        <w:jc w:val="both"/>
        <w:outlineLvl w:val="0"/>
      </w:pPr>
      <w:r w:rsidRPr="005A5397">
        <w:rPr>
          <w:sz w:val="28"/>
        </w:rPr>
        <w:t>1.2.1. Средства Субсидии в объеме_____________ (___________________)</w:t>
      </w:r>
    </w:p>
    <w:p w:rsidR="007706CD" w:rsidRPr="005A5397" w:rsidRDefault="007706CD" w:rsidP="007706CD">
      <w:pPr>
        <w:ind w:firstLine="709"/>
        <w:jc w:val="both"/>
        <w:outlineLvl w:val="0"/>
      </w:pPr>
      <w:r w:rsidRPr="005A5397">
        <w:rPr>
          <w:sz w:val="28"/>
        </w:rPr>
        <w:t xml:space="preserve">                                                         </w:t>
      </w:r>
      <w:r w:rsidRPr="005A5397">
        <w:t xml:space="preserve">  (сумма цифрами)            (сумма прописью)</w:t>
      </w:r>
    </w:p>
    <w:p w:rsidR="007706CD" w:rsidRPr="005A5397" w:rsidRDefault="007706CD" w:rsidP="007706CD">
      <w:pPr>
        <w:jc w:val="both"/>
        <w:outlineLvl w:val="0"/>
        <w:rPr>
          <w:sz w:val="28"/>
        </w:rPr>
      </w:pPr>
      <w:r w:rsidRPr="005A5397">
        <w:rPr>
          <w:sz w:val="28"/>
        </w:rPr>
        <w:t>рублей __ копеек подлежат возврату в бюджет в соответствии с расчетом, предусмотренным под</w:t>
      </w:r>
      <w:hyperlink r:id="rId37" w:history="1">
        <w:r w:rsidRPr="005A5397">
          <w:rPr>
            <w:sz w:val="28"/>
          </w:rPr>
          <w:t>пунктом 4.1.7</w:t>
        </w:r>
      </w:hyperlink>
      <w:r w:rsidRPr="005A5397">
        <w:rPr>
          <w:sz w:val="28"/>
        </w:rPr>
        <w:t xml:space="preserve"> пункта 4.1 раздела 4 Соглашения.</w:t>
      </w:r>
    </w:p>
    <w:p w:rsidR="007706CD" w:rsidRPr="005A5397" w:rsidRDefault="007706CD" w:rsidP="007706CD">
      <w:pPr>
        <w:ind w:firstLine="709"/>
        <w:jc w:val="both"/>
        <w:rPr>
          <w:sz w:val="28"/>
        </w:rPr>
      </w:pPr>
      <w:r w:rsidRPr="005A5397">
        <w:rPr>
          <w:sz w:val="28"/>
        </w:rPr>
        <w:t>2. Настоящий Акт заключен Сторонами в форме:</w:t>
      </w:r>
    </w:p>
    <w:p w:rsidR="007706CD" w:rsidRPr="005A5397" w:rsidRDefault="007706CD" w:rsidP="007706CD">
      <w:pPr>
        <w:ind w:firstLine="709"/>
        <w:jc w:val="both"/>
        <w:rPr>
          <w:sz w:val="28"/>
        </w:rPr>
      </w:pPr>
      <w:r w:rsidRPr="005A5397">
        <w:rPr>
          <w:sz w:val="28"/>
        </w:rPr>
        <w:t xml:space="preserve">2.1. Электронного документа в государственной интегрированной информационной системе управления общественными финансами «Электронный бюджет» и подписан усиленными квалифицированными электронными подписями лиц, имеющих право действовать от имени каждой из Сторон </w:t>
      </w:r>
      <w:hyperlink r:id="rId38" w:history="1">
        <w:r w:rsidRPr="005A5397">
          <w:rPr>
            <w:sz w:val="28"/>
            <w:vertAlign w:val="superscript"/>
          </w:rPr>
          <w:t>4</w:t>
        </w:r>
      </w:hyperlink>
      <w:r w:rsidRPr="005A5397">
        <w:rPr>
          <w:sz w:val="28"/>
        </w:rPr>
        <w:t>;</w:t>
      </w:r>
    </w:p>
    <w:p w:rsidR="007706CD" w:rsidRPr="005A5397" w:rsidRDefault="007706CD" w:rsidP="007706CD">
      <w:pPr>
        <w:ind w:firstLine="709"/>
        <w:jc w:val="both"/>
        <w:rPr>
          <w:sz w:val="28"/>
        </w:rPr>
      </w:pPr>
      <w:r w:rsidRPr="005A5397">
        <w:rPr>
          <w:sz w:val="28"/>
        </w:rPr>
        <w:t>2.2. Бумажного документа в двух экземплярах, по одному экземпляру для</w:t>
      </w:r>
      <w:r w:rsidRPr="005A5397">
        <w:rPr>
          <w:color w:val="FFFFFF"/>
          <w:sz w:val="28"/>
        </w:rPr>
        <w:t>_</w:t>
      </w:r>
      <w:r w:rsidRPr="005A5397">
        <w:rPr>
          <w:sz w:val="28"/>
        </w:rPr>
        <w:t xml:space="preserve">каждой из Сторон </w:t>
      </w:r>
      <w:hyperlink r:id="rId39" w:history="1">
        <w:r w:rsidRPr="005A5397">
          <w:rPr>
            <w:sz w:val="28"/>
            <w:vertAlign w:val="superscript"/>
          </w:rPr>
          <w:t>5</w:t>
        </w:r>
      </w:hyperlink>
      <w:r w:rsidRPr="005A5397">
        <w:rPr>
          <w:sz w:val="28"/>
        </w:rPr>
        <w:t>.</w:t>
      </w:r>
    </w:p>
    <w:p w:rsidR="007706CD" w:rsidRPr="005A5397" w:rsidRDefault="007706CD" w:rsidP="007706CD">
      <w:pPr>
        <w:ind w:firstLine="709"/>
        <w:jc w:val="both"/>
        <w:rPr>
          <w:sz w:val="28"/>
        </w:rPr>
      </w:pPr>
      <w:r w:rsidRPr="005A5397">
        <w:br w:type="page"/>
      </w:r>
    </w:p>
    <w:p w:rsidR="007706CD" w:rsidRPr="005A5397" w:rsidRDefault="007706CD" w:rsidP="007706CD">
      <w:pPr>
        <w:jc w:val="center"/>
        <w:outlineLvl w:val="1"/>
        <w:rPr>
          <w:sz w:val="28"/>
        </w:rPr>
      </w:pPr>
      <w:r w:rsidRPr="005A5397">
        <w:rPr>
          <w:sz w:val="28"/>
        </w:rPr>
        <w:t>3. Реквизиты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20"/>
        <w:gridCol w:w="4820"/>
      </w:tblGrid>
      <w:tr w:rsidR="007706CD" w:rsidRPr="005A5397" w:rsidTr="007706C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jc w:val="center"/>
              <w:rPr>
                <w:sz w:val="28"/>
              </w:rPr>
            </w:pPr>
            <w:r w:rsidRPr="005A5397">
              <w:rPr>
                <w:sz w:val="28"/>
              </w:rPr>
              <w:t>Полное и сокращенное</w:t>
            </w:r>
          </w:p>
          <w:p w:rsidR="007706CD" w:rsidRPr="005A5397" w:rsidRDefault="007706CD" w:rsidP="007706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(при наличии) 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jc w:val="center"/>
              <w:rPr>
                <w:sz w:val="28"/>
              </w:rPr>
            </w:pPr>
            <w:r w:rsidRPr="005A5397">
              <w:rPr>
                <w:sz w:val="28"/>
              </w:rPr>
              <w:t>Полное и сокращенное</w:t>
            </w:r>
          </w:p>
          <w:p w:rsidR="007706CD" w:rsidRPr="005A5397" w:rsidRDefault="007706CD" w:rsidP="007706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(при наличии) наименование Учреждения</w:t>
            </w:r>
          </w:p>
        </w:tc>
      </w:tr>
      <w:tr w:rsidR="007706CD" w:rsidRPr="005A5397" w:rsidTr="007706C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Наименование Учреждения</w:t>
            </w:r>
          </w:p>
        </w:tc>
      </w:tr>
      <w:tr w:rsidR="007706CD" w:rsidRPr="005A5397" w:rsidTr="007706C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ОГРН, ОКТМО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ОГРН, ОКТМО</w:t>
            </w:r>
          </w:p>
        </w:tc>
      </w:tr>
      <w:tr w:rsidR="007706CD" w:rsidRPr="005A5397" w:rsidTr="007706C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Место нахождения и адрес: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Место нахождения и адрес:</w:t>
            </w:r>
          </w:p>
        </w:tc>
      </w:tr>
      <w:tr w:rsidR="007706CD" w:rsidRPr="005A5397" w:rsidTr="007706C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 xml:space="preserve">ИНН/КПП </w:t>
            </w:r>
            <w:r w:rsidRPr="005A5397">
              <w:rPr>
                <w:rFonts w:ascii="Times New Roman" w:hAnsi="Times New Roman" w:cs="Times New Roman"/>
                <w:sz w:val="28"/>
                <w:vertAlign w:val="superscript"/>
              </w:rPr>
              <w:t>6</w:t>
            </w:r>
          </w:p>
        </w:tc>
      </w:tr>
      <w:tr w:rsidR="007706CD" w:rsidRPr="005A5397" w:rsidTr="007706C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Платежные реквизиты: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Платежные реквизиты:</w:t>
            </w:r>
          </w:p>
        </w:tc>
      </w:tr>
      <w:tr w:rsidR="007706CD" w:rsidRPr="005A5397" w:rsidTr="007706C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Наименование учреждения Банка России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Наименование учреждения Банка России</w:t>
            </w:r>
          </w:p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(наименование кредитной организации)</w:t>
            </w:r>
          </w:p>
        </w:tc>
      </w:tr>
      <w:tr w:rsidR="007706CD" w:rsidRPr="005A5397" w:rsidTr="007706CD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 xml:space="preserve">БИК территориального органа Федерального казначейства </w:t>
            </w:r>
          </w:p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и наименование учреждения Банка России, в котором открыт единый казначейский счет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 xml:space="preserve">БИК территориального органа Федерального казначейства </w:t>
            </w:r>
          </w:p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и наименование учреждения Банка России, в котором открыт единый казначейский счет</w:t>
            </w:r>
          </w:p>
        </w:tc>
      </w:tr>
      <w:tr w:rsidR="007706CD" w:rsidRPr="005A5397" w:rsidTr="007706C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Единый казначейский счет</w:t>
            </w:r>
          </w:p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Казначейский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Единый казначейский счет</w:t>
            </w:r>
          </w:p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Казначейский счет (расчетный, корреспондентский счет кредитной организации)</w:t>
            </w:r>
          </w:p>
        </w:tc>
      </w:tr>
      <w:tr w:rsidR="007706CD" w:rsidRPr="005A5397" w:rsidTr="007706C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 w:rsidR="007706CD" w:rsidRPr="005A5397" w:rsidTr="007706C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Лицевой счет</w:t>
            </w:r>
          </w:p>
        </w:tc>
      </w:tr>
    </w:tbl>
    <w:p w:rsidR="007706CD" w:rsidRPr="005A5397" w:rsidRDefault="007706CD" w:rsidP="007706CD">
      <w:pPr>
        <w:jc w:val="center"/>
        <w:outlineLvl w:val="1"/>
        <w:rPr>
          <w:sz w:val="28"/>
        </w:rPr>
      </w:pPr>
    </w:p>
    <w:p w:rsidR="007706CD" w:rsidRPr="005A5397" w:rsidRDefault="007706CD" w:rsidP="007706CD">
      <w:pPr>
        <w:jc w:val="center"/>
        <w:outlineLvl w:val="1"/>
        <w:rPr>
          <w:sz w:val="28"/>
        </w:rPr>
      </w:pPr>
      <w:r w:rsidRPr="005A5397">
        <w:rPr>
          <w:sz w:val="28"/>
        </w:rPr>
        <w:t>4. Подписи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27"/>
        <w:gridCol w:w="3185"/>
        <w:gridCol w:w="1785"/>
        <w:gridCol w:w="3243"/>
      </w:tblGrid>
      <w:tr w:rsidR="007706CD" w:rsidRPr="005A5397" w:rsidTr="007706CD">
        <w:tc>
          <w:tcPr>
            <w:tcW w:w="4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 xml:space="preserve">Полное и сокращенное </w:t>
            </w:r>
          </w:p>
          <w:p w:rsidR="007706CD" w:rsidRPr="005A5397" w:rsidRDefault="007706CD" w:rsidP="007706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(при наличии) наименование Учредителя</w:t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 xml:space="preserve">Полное и сокращенное </w:t>
            </w:r>
          </w:p>
          <w:p w:rsidR="007706CD" w:rsidRPr="005A5397" w:rsidRDefault="007706CD" w:rsidP="007706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(при наличии) наименование Учреждения</w:t>
            </w:r>
          </w:p>
        </w:tc>
      </w:tr>
      <w:tr w:rsidR="007706CD" w:rsidRPr="005A5397" w:rsidTr="007706CD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________/</w:t>
            </w:r>
          </w:p>
        </w:tc>
        <w:tc>
          <w:tcPr>
            <w:tcW w:w="31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____________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ind w:hanging="76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________/</w:t>
            </w: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____________</w:t>
            </w:r>
          </w:p>
        </w:tc>
      </w:tr>
      <w:tr w:rsidR="007706CD" w:rsidRPr="005A5397" w:rsidTr="007706CD"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ind w:hanging="426"/>
              <w:jc w:val="center"/>
              <w:rPr>
                <w:rFonts w:ascii="Times New Roman" w:hAnsi="Times New Roman" w:cs="Times New Roman"/>
                <w:sz w:val="24"/>
              </w:rPr>
            </w:pPr>
            <w:r w:rsidRPr="005A5397">
              <w:rPr>
                <w:rFonts w:ascii="Times New Roman" w:hAnsi="Times New Roman" w:cs="Times New Roman"/>
                <w:sz w:val="24"/>
              </w:rPr>
              <w:t>(подпись)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ind w:hanging="9"/>
              <w:jc w:val="center"/>
              <w:rPr>
                <w:rFonts w:ascii="Times New Roman" w:hAnsi="Times New Roman" w:cs="Times New Roman"/>
                <w:sz w:val="24"/>
              </w:rPr>
            </w:pPr>
            <w:r w:rsidRPr="005A5397">
              <w:rPr>
                <w:rFonts w:ascii="Times New Roman" w:hAnsi="Times New Roman" w:cs="Times New Roman"/>
                <w:sz w:val="24"/>
              </w:rPr>
              <w:t xml:space="preserve">(фамилия, имя, отчество </w:t>
            </w:r>
            <w:r w:rsidRPr="005A5397">
              <w:rPr>
                <w:rFonts w:ascii="Times New Roman" w:hAnsi="Times New Roman" w:cs="Times New Roman"/>
              </w:rPr>
              <w:br/>
            </w:r>
            <w:r w:rsidRPr="005A5397">
              <w:rPr>
                <w:rFonts w:ascii="Times New Roman" w:hAnsi="Times New Roman" w:cs="Times New Roman"/>
                <w:sz w:val="24"/>
              </w:rPr>
              <w:t>(при наличии)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ind w:hanging="76"/>
              <w:jc w:val="center"/>
              <w:rPr>
                <w:rFonts w:ascii="Times New Roman" w:hAnsi="Times New Roman" w:cs="Times New Roman"/>
                <w:sz w:val="24"/>
              </w:rPr>
            </w:pPr>
            <w:r w:rsidRPr="005A5397">
              <w:rPr>
                <w:rFonts w:ascii="Times New Roman" w:hAnsi="Times New Roman" w:cs="Times New Roman"/>
                <w:sz w:val="24"/>
              </w:rPr>
              <w:t>(подпись)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24"/>
              </w:rPr>
            </w:pPr>
            <w:r w:rsidRPr="005A5397">
              <w:rPr>
                <w:rFonts w:ascii="Times New Roman" w:hAnsi="Times New Roman" w:cs="Times New Roman"/>
                <w:sz w:val="24"/>
              </w:rPr>
              <w:t xml:space="preserve">(фамилия, имя, отчество </w:t>
            </w:r>
            <w:r w:rsidRPr="005A5397">
              <w:rPr>
                <w:rFonts w:ascii="Times New Roman" w:hAnsi="Times New Roman" w:cs="Times New Roman"/>
              </w:rPr>
              <w:br/>
            </w:r>
            <w:r w:rsidRPr="005A5397">
              <w:rPr>
                <w:rFonts w:ascii="Times New Roman" w:hAnsi="Times New Roman" w:cs="Times New Roman"/>
                <w:sz w:val="24"/>
              </w:rPr>
              <w:t>(при наличии)</w:t>
            </w:r>
          </w:p>
        </w:tc>
      </w:tr>
    </w:tbl>
    <w:p w:rsidR="007706CD" w:rsidRPr="005A5397" w:rsidRDefault="007706CD" w:rsidP="007706CD">
      <w:pPr>
        <w:jc w:val="center"/>
        <w:outlineLvl w:val="1"/>
        <w:rPr>
          <w:sz w:val="28"/>
        </w:rPr>
      </w:pPr>
    </w:p>
    <w:p w:rsidR="007706CD" w:rsidRPr="009200B0" w:rsidRDefault="007706CD" w:rsidP="007706CD">
      <w:pPr>
        <w:ind w:firstLine="709"/>
        <w:jc w:val="both"/>
        <w:rPr>
          <w:sz w:val="24"/>
        </w:rPr>
      </w:pPr>
      <w:bookmarkStart w:id="25" w:name="Par130"/>
      <w:bookmarkEnd w:id="25"/>
      <w:r w:rsidRPr="009200B0">
        <w:rPr>
          <w:sz w:val="24"/>
          <w:vertAlign w:val="superscript"/>
        </w:rPr>
        <w:t>1</w:t>
      </w:r>
      <w:r w:rsidRPr="009200B0">
        <w:rPr>
          <w:sz w:val="24"/>
        </w:rPr>
        <w:t> Предусматривается в случае, если Учреждение выполнило муниципальное задание. Объем исполненных обязательств указывается в</w:t>
      </w:r>
      <w:r w:rsidRPr="009200B0">
        <w:rPr>
          <w:color w:val="FFFFFF"/>
          <w:sz w:val="24"/>
        </w:rPr>
        <w:t>_</w:t>
      </w:r>
      <w:r w:rsidRPr="009200B0">
        <w:rPr>
          <w:sz w:val="24"/>
        </w:rPr>
        <w:t>объеме, предусмотренном Соглашением, с учетом остатка Субсидии.</w:t>
      </w:r>
    </w:p>
    <w:p w:rsidR="007706CD" w:rsidRPr="009200B0" w:rsidRDefault="007706CD" w:rsidP="007706CD">
      <w:pPr>
        <w:ind w:firstLine="709"/>
        <w:jc w:val="both"/>
        <w:rPr>
          <w:sz w:val="24"/>
        </w:rPr>
      </w:pPr>
      <w:bookmarkStart w:id="26" w:name="Par131"/>
      <w:bookmarkEnd w:id="26"/>
      <w:r w:rsidRPr="009200B0">
        <w:rPr>
          <w:sz w:val="24"/>
          <w:vertAlign w:val="superscript"/>
        </w:rPr>
        <w:lastRenderedPageBreak/>
        <w:t>2</w:t>
      </w:r>
      <w:r w:rsidRPr="009200B0">
        <w:rPr>
          <w:sz w:val="24"/>
        </w:rPr>
        <w:t> Предусматривается в случае наличия остатка Субсидии.</w:t>
      </w:r>
    </w:p>
    <w:p w:rsidR="007706CD" w:rsidRPr="009200B0" w:rsidRDefault="007706CD" w:rsidP="007706CD">
      <w:pPr>
        <w:ind w:firstLine="709"/>
        <w:jc w:val="both"/>
        <w:rPr>
          <w:sz w:val="24"/>
        </w:rPr>
      </w:pPr>
      <w:bookmarkStart w:id="27" w:name="Par132"/>
      <w:bookmarkEnd w:id="27"/>
      <w:r w:rsidRPr="009200B0">
        <w:rPr>
          <w:sz w:val="24"/>
          <w:vertAlign w:val="superscript"/>
        </w:rPr>
        <w:t>3</w:t>
      </w:r>
      <w:r w:rsidRPr="009200B0">
        <w:rPr>
          <w:sz w:val="24"/>
        </w:rPr>
        <w:t> Предусматривается в случае, если Учреждение не выполнило муниципальное задание и должно осуществить возврат средств Субсидии в</w:t>
      </w:r>
      <w:r w:rsidRPr="009200B0">
        <w:rPr>
          <w:color w:val="FFFFFF"/>
          <w:sz w:val="24"/>
        </w:rPr>
        <w:t>_</w:t>
      </w:r>
      <w:r w:rsidRPr="009200B0">
        <w:rPr>
          <w:sz w:val="24"/>
        </w:rPr>
        <w:t>соответствии с под</w:t>
      </w:r>
      <w:hyperlink r:id="rId40" w:history="1">
        <w:r w:rsidRPr="009200B0">
          <w:rPr>
            <w:sz w:val="24"/>
          </w:rPr>
          <w:t>пунктом 4.3.3</w:t>
        </w:r>
      </w:hyperlink>
      <w:r w:rsidRPr="009200B0">
        <w:rPr>
          <w:sz w:val="24"/>
        </w:rPr>
        <w:t xml:space="preserve"> пункта 4.3 раздела 4 Соглашения в размере, соответствующем показателям, характеризующим объем неоказанных услуг (невыполненных работ), на основании расчета, направленного Учредителем в</w:t>
      </w:r>
      <w:r w:rsidRPr="009200B0">
        <w:rPr>
          <w:color w:val="FFFFFF"/>
          <w:sz w:val="24"/>
        </w:rPr>
        <w:t>_</w:t>
      </w:r>
      <w:r w:rsidRPr="009200B0">
        <w:rPr>
          <w:sz w:val="24"/>
        </w:rPr>
        <w:t>соответствии с под</w:t>
      </w:r>
      <w:hyperlink r:id="rId41" w:history="1">
        <w:r w:rsidRPr="009200B0">
          <w:rPr>
            <w:sz w:val="24"/>
          </w:rPr>
          <w:t>пунктом 4.1.7</w:t>
        </w:r>
      </w:hyperlink>
      <w:r w:rsidRPr="009200B0">
        <w:rPr>
          <w:sz w:val="24"/>
        </w:rPr>
        <w:t xml:space="preserve"> пункта 4.1 раздела 4 Соглашения.</w:t>
      </w:r>
    </w:p>
    <w:p w:rsidR="007706CD" w:rsidRPr="009200B0" w:rsidRDefault="007706CD" w:rsidP="007706CD">
      <w:pPr>
        <w:ind w:firstLine="709"/>
        <w:jc w:val="both"/>
        <w:rPr>
          <w:sz w:val="24"/>
        </w:rPr>
      </w:pPr>
      <w:r w:rsidRPr="009200B0">
        <w:rPr>
          <w:sz w:val="24"/>
          <w:vertAlign w:val="superscript"/>
        </w:rPr>
        <w:t>4</w:t>
      </w:r>
      <w:r w:rsidRPr="009200B0">
        <w:rPr>
          <w:sz w:val="24"/>
        </w:rPr>
        <w:t> Предусматривается в случае формирования и подписания акта в</w:t>
      </w:r>
      <w:r w:rsidRPr="009200B0">
        <w:rPr>
          <w:color w:val="FFFFFF"/>
          <w:sz w:val="24"/>
        </w:rPr>
        <w:t>_</w:t>
      </w:r>
      <w:r w:rsidRPr="009200B0">
        <w:rPr>
          <w:sz w:val="24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7706CD" w:rsidRPr="009200B0" w:rsidRDefault="007706CD" w:rsidP="007706CD">
      <w:pPr>
        <w:ind w:firstLine="709"/>
        <w:jc w:val="both"/>
        <w:rPr>
          <w:sz w:val="24"/>
        </w:rPr>
      </w:pPr>
      <w:bookmarkStart w:id="28" w:name="Par133"/>
      <w:bookmarkStart w:id="29" w:name="Par134"/>
      <w:bookmarkEnd w:id="28"/>
      <w:bookmarkEnd w:id="29"/>
      <w:r w:rsidRPr="009200B0">
        <w:rPr>
          <w:sz w:val="24"/>
          <w:vertAlign w:val="superscript"/>
        </w:rPr>
        <w:t>5</w:t>
      </w:r>
      <w:r w:rsidRPr="009200B0">
        <w:rPr>
          <w:sz w:val="24"/>
        </w:rPr>
        <w:t> Предусматривается в случае формирования и подписания акта в форме бумажного документа.</w:t>
      </w:r>
    </w:p>
    <w:p w:rsidR="007706CD" w:rsidRPr="009200B0" w:rsidRDefault="007706CD" w:rsidP="007706CD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sz w:val="24"/>
        </w:rPr>
      </w:pPr>
      <w:bookmarkStart w:id="30" w:name="Par135"/>
      <w:bookmarkEnd w:id="30"/>
      <w:r w:rsidRPr="009200B0">
        <w:rPr>
          <w:rFonts w:ascii="Times New Roman" w:hAnsi="Times New Roman" w:cs="Times New Roman"/>
          <w:sz w:val="24"/>
          <w:vertAlign w:val="superscript"/>
        </w:rPr>
        <w:t>6</w:t>
      </w:r>
      <w:r w:rsidRPr="009200B0">
        <w:rPr>
          <w:rFonts w:ascii="Times New Roman" w:hAnsi="Times New Roman" w:cs="Times New Roman"/>
          <w:sz w:val="24"/>
        </w:rPr>
        <w:t> Для бюджетных и автономных учреждений, расположенных на_территории иностранных государств, вместо ИНН/КПП указывается код по_реестру участников бюджетного процесса, а также юридических лиц, не_являющихся участниками бюджетного процесса.</w:t>
      </w:r>
    </w:p>
    <w:p w:rsidR="007706CD" w:rsidRPr="005A5397" w:rsidRDefault="007706CD" w:rsidP="00977855">
      <w:pPr>
        <w:pStyle w:val="ConsPlusNormal"/>
        <w:ind w:firstLine="5812"/>
        <w:jc w:val="right"/>
        <w:outlineLvl w:val="2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br w:type="page"/>
      </w:r>
      <w:r w:rsidRPr="005A5397">
        <w:rPr>
          <w:rFonts w:ascii="Times New Roman" w:hAnsi="Times New Roman" w:cs="Times New Roman"/>
          <w:sz w:val="28"/>
        </w:rPr>
        <w:lastRenderedPageBreak/>
        <w:t>Приложение № 6</w:t>
      </w:r>
    </w:p>
    <w:p w:rsidR="007706CD" w:rsidRPr="005A5397" w:rsidRDefault="007706CD" w:rsidP="00977855">
      <w:pPr>
        <w:pStyle w:val="ConsPlusNormal"/>
        <w:ind w:left="4535" w:firstLine="1"/>
        <w:jc w:val="right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к Соглашению</w:t>
      </w:r>
    </w:p>
    <w:p w:rsidR="007706CD" w:rsidRPr="005A5397" w:rsidRDefault="007706CD" w:rsidP="00977855">
      <w:pPr>
        <w:pStyle w:val="ConsPlusNormal"/>
        <w:ind w:left="4535" w:firstLine="1"/>
        <w:jc w:val="right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о порядке и условиях предоставления</w:t>
      </w:r>
    </w:p>
    <w:p w:rsidR="007706CD" w:rsidRPr="005A5397" w:rsidRDefault="007706CD" w:rsidP="00977855">
      <w:pPr>
        <w:pStyle w:val="ConsPlusNormal"/>
        <w:ind w:left="4535" w:firstLine="1"/>
        <w:jc w:val="right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субсидии на финансовое обеспечение</w:t>
      </w:r>
    </w:p>
    <w:p w:rsidR="007706CD" w:rsidRPr="005A5397" w:rsidRDefault="007706CD" w:rsidP="00977855">
      <w:pPr>
        <w:pStyle w:val="ConsPlusNormal"/>
        <w:ind w:left="4535" w:firstLine="1"/>
        <w:jc w:val="right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выполнения муниципального задания</w:t>
      </w:r>
    </w:p>
    <w:p w:rsidR="007706CD" w:rsidRPr="005A5397" w:rsidRDefault="007706CD" w:rsidP="00977855">
      <w:pPr>
        <w:pStyle w:val="ConsPlusNormal"/>
        <w:ind w:left="4535" w:firstLine="1"/>
        <w:jc w:val="right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на оказание муниципальных услуг</w:t>
      </w:r>
    </w:p>
    <w:p w:rsidR="007706CD" w:rsidRPr="005A5397" w:rsidRDefault="007706CD" w:rsidP="00977855">
      <w:pPr>
        <w:pStyle w:val="ConsPlusNormal"/>
        <w:ind w:left="4535" w:firstLine="1"/>
        <w:jc w:val="right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(выполнение работ)</w:t>
      </w:r>
    </w:p>
    <w:p w:rsidR="007706CD" w:rsidRPr="005A5397" w:rsidRDefault="007706CD" w:rsidP="00977855">
      <w:pPr>
        <w:pStyle w:val="ConsPlusNormal"/>
        <w:ind w:left="4535" w:firstLine="1"/>
        <w:jc w:val="right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от __________ № _____</w:t>
      </w:r>
    </w:p>
    <w:p w:rsidR="007706CD" w:rsidRPr="005A5397" w:rsidRDefault="007706CD" w:rsidP="007706CD">
      <w:pPr>
        <w:ind w:left="4535" w:firstLine="1"/>
        <w:jc w:val="center"/>
      </w:pPr>
    </w:p>
    <w:p w:rsidR="007706CD" w:rsidRPr="005A5397" w:rsidRDefault="007706CD" w:rsidP="007706CD">
      <w:pPr>
        <w:jc w:val="right"/>
      </w:pPr>
      <w:r w:rsidRPr="005A5397">
        <w:rPr>
          <w:sz w:val="28"/>
        </w:rPr>
        <w:tab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71"/>
        <w:gridCol w:w="5168"/>
      </w:tblGrid>
      <w:tr w:rsidR="007706CD" w:rsidRPr="005A5397" w:rsidTr="007706CD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sz w:val="28"/>
              </w:rPr>
            </w:pPr>
          </w:p>
        </w:tc>
        <w:tc>
          <w:tcPr>
            <w:tcW w:w="5168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706CD" w:rsidRPr="005A5397" w:rsidRDefault="007706CD" w:rsidP="007706CD">
            <w:pPr>
              <w:rPr>
                <w:sz w:val="28"/>
              </w:rPr>
            </w:pPr>
          </w:p>
        </w:tc>
      </w:tr>
      <w:tr w:rsidR="007706CD" w:rsidRPr="005A5397" w:rsidTr="007706CD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sz w:val="28"/>
              </w:rPr>
            </w:pPr>
          </w:p>
        </w:tc>
        <w:tc>
          <w:tcPr>
            <w:tcW w:w="5168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jc w:val="center"/>
            </w:pPr>
            <w:r w:rsidRPr="005A5397">
              <w:t>(наименование муниципального бюджетного или автономного учреждения)</w:t>
            </w:r>
          </w:p>
        </w:tc>
      </w:tr>
    </w:tbl>
    <w:p w:rsidR="007706CD" w:rsidRPr="005A5397" w:rsidRDefault="007706CD" w:rsidP="007706CD">
      <w:pPr>
        <w:jc w:val="center"/>
      </w:pPr>
    </w:p>
    <w:p w:rsidR="007706CD" w:rsidRPr="005A5397" w:rsidRDefault="007706CD" w:rsidP="007706CD">
      <w:pPr>
        <w:jc w:val="center"/>
        <w:outlineLvl w:val="0"/>
        <w:rPr>
          <w:sz w:val="28"/>
        </w:rPr>
      </w:pPr>
      <w:r w:rsidRPr="005A5397">
        <w:rPr>
          <w:sz w:val="28"/>
        </w:rPr>
        <w:t>УВЕДОМЛЕНИЕ</w:t>
      </w:r>
    </w:p>
    <w:p w:rsidR="007706CD" w:rsidRPr="005A5397" w:rsidRDefault="007706CD" w:rsidP="007706CD">
      <w:pPr>
        <w:jc w:val="center"/>
        <w:outlineLvl w:val="0"/>
        <w:rPr>
          <w:sz w:val="28"/>
        </w:rPr>
      </w:pPr>
      <w:r w:rsidRPr="005A5397">
        <w:rPr>
          <w:sz w:val="28"/>
        </w:rPr>
        <w:t xml:space="preserve">об изменении отдельных положений соглашения </w:t>
      </w:r>
    </w:p>
    <w:p w:rsidR="007706CD" w:rsidRPr="005A5397" w:rsidRDefault="007706CD" w:rsidP="007706CD">
      <w:pPr>
        <w:jc w:val="center"/>
        <w:outlineLvl w:val="0"/>
        <w:rPr>
          <w:sz w:val="28"/>
        </w:rPr>
      </w:pPr>
      <w:r w:rsidRPr="005A5397">
        <w:rPr>
          <w:sz w:val="28"/>
        </w:rPr>
        <w:t xml:space="preserve">о предоставлении субсидии муниципальному бюджетному </w:t>
      </w:r>
    </w:p>
    <w:p w:rsidR="007706CD" w:rsidRPr="005A5397" w:rsidRDefault="007706CD" w:rsidP="007706CD">
      <w:pPr>
        <w:jc w:val="center"/>
        <w:outlineLvl w:val="0"/>
        <w:rPr>
          <w:sz w:val="28"/>
        </w:rPr>
      </w:pPr>
      <w:r w:rsidRPr="005A5397">
        <w:rPr>
          <w:sz w:val="28"/>
        </w:rPr>
        <w:t>или автономному учреждению на финансовое обеспечение выполнения муниципаль</w:t>
      </w:r>
      <w:r w:rsidRPr="005A5397">
        <w:rPr>
          <w:spacing w:val="-20"/>
          <w:sz w:val="28"/>
        </w:rPr>
        <w:t>но</w:t>
      </w:r>
      <w:r w:rsidRPr="005A5397">
        <w:rPr>
          <w:sz w:val="28"/>
        </w:rPr>
        <w:t>го задания на оказание муниципальных услуг (в</w:t>
      </w:r>
      <w:r w:rsidRPr="005A5397">
        <w:rPr>
          <w:spacing w:val="-20"/>
          <w:sz w:val="28"/>
        </w:rPr>
        <w:t>ыполнен</w:t>
      </w:r>
      <w:r w:rsidRPr="005A5397">
        <w:rPr>
          <w:sz w:val="28"/>
        </w:rPr>
        <w:t>ие работ)</w:t>
      </w:r>
    </w:p>
    <w:p w:rsidR="007706CD" w:rsidRPr="005A5397" w:rsidRDefault="007706CD" w:rsidP="007706CD">
      <w:pPr>
        <w:jc w:val="center"/>
        <w:outlineLvl w:val="0"/>
        <w:rPr>
          <w:sz w:val="28"/>
        </w:rPr>
      </w:pPr>
      <w:r w:rsidRPr="005A5397">
        <w:rPr>
          <w:sz w:val="28"/>
        </w:rPr>
        <w:t>от «__» _________ 20__ г. № _________</w:t>
      </w:r>
    </w:p>
    <w:p w:rsidR="007706CD" w:rsidRPr="005A5397" w:rsidRDefault="007706CD" w:rsidP="007706CD">
      <w:pPr>
        <w:jc w:val="center"/>
        <w:outlineLvl w:val="0"/>
        <w:rPr>
          <w:sz w:val="28"/>
        </w:rPr>
      </w:pPr>
      <w:r w:rsidRPr="005A5397">
        <w:rPr>
          <w:sz w:val="28"/>
        </w:rPr>
        <w:t>в одностороннем порядке</w:t>
      </w:r>
    </w:p>
    <w:p w:rsidR="007706CD" w:rsidRPr="005A5397" w:rsidRDefault="007706CD" w:rsidP="007706CD">
      <w:pPr>
        <w:jc w:val="both"/>
        <w:outlineLvl w:val="0"/>
      </w:pPr>
    </w:p>
    <w:p w:rsidR="007706CD" w:rsidRPr="005A5397" w:rsidRDefault="007706CD" w:rsidP="007706CD">
      <w:pPr>
        <w:jc w:val="both"/>
        <w:outlineLvl w:val="0"/>
        <w:rPr>
          <w:sz w:val="28"/>
        </w:rPr>
      </w:pPr>
      <w:r w:rsidRPr="005A5397">
        <w:rPr>
          <w:sz w:val="28"/>
        </w:rPr>
        <w:t xml:space="preserve">    «__» ____________ 20__ г. между _____________________________________</w:t>
      </w:r>
    </w:p>
    <w:p w:rsidR="007706CD" w:rsidRPr="005A5397" w:rsidRDefault="007706CD" w:rsidP="007706CD">
      <w:pPr>
        <w:jc w:val="both"/>
        <w:outlineLvl w:val="0"/>
        <w:rPr>
          <w:sz w:val="28"/>
        </w:rPr>
      </w:pPr>
      <w:r w:rsidRPr="005A5397">
        <w:rPr>
          <w:sz w:val="28"/>
        </w:rPr>
        <w:t>____________________________________________________________________,</w:t>
      </w:r>
    </w:p>
    <w:p w:rsidR="007706CD" w:rsidRPr="005A5397" w:rsidRDefault="007706CD" w:rsidP="007706CD">
      <w:pPr>
        <w:pStyle w:val="ConsPlusNonformat"/>
        <w:jc w:val="center"/>
        <w:rPr>
          <w:rFonts w:ascii="Times New Roman" w:hAnsi="Times New Roman" w:cs="Times New Roman"/>
        </w:rPr>
      </w:pPr>
      <w:r w:rsidRPr="005A5397">
        <w:rPr>
          <w:rFonts w:ascii="Times New Roman" w:hAnsi="Times New Roman" w:cs="Times New Roman"/>
          <w:sz w:val="24"/>
        </w:rPr>
        <w:t xml:space="preserve">(наименование органа местного самоуправления, отраслевого (функционального) органа Администрации </w:t>
      </w:r>
      <w:r w:rsidR="00977855">
        <w:rPr>
          <w:rFonts w:ascii="Times New Roman" w:hAnsi="Times New Roman" w:cs="Times New Roman"/>
          <w:sz w:val="24"/>
        </w:rPr>
        <w:t>Новоцимлянского</w:t>
      </w:r>
      <w:r>
        <w:rPr>
          <w:rFonts w:ascii="Times New Roman" w:hAnsi="Times New Roman" w:cs="Times New Roman"/>
          <w:sz w:val="24"/>
        </w:rPr>
        <w:t xml:space="preserve"> сельского поселения</w:t>
      </w:r>
      <w:r w:rsidRPr="005A5397">
        <w:rPr>
          <w:rFonts w:ascii="Times New Roman" w:hAnsi="Times New Roman" w:cs="Times New Roman"/>
          <w:sz w:val="24"/>
        </w:rPr>
        <w:t xml:space="preserve">, осуществляющего функции и полномочия учредителя муниципального бюджетного (автономного) учреждения </w:t>
      </w:r>
      <w:r w:rsidR="00977855">
        <w:rPr>
          <w:rFonts w:ascii="Times New Roman" w:hAnsi="Times New Roman" w:cs="Times New Roman"/>
          <w:sz w:val="24"/>
        </w:rPr>
        <w:t>Новоцимлянского</w:t>
      </w:r>
      <w:r>
        <w:rPr>
          <w:rFonts w:ascii="Times New Roman" w:hAnsi="Times New Roman" w:cs="Times New Roman"/>
          <w:sz w:val="24"/>
        </w:rPr>
        <w:t xml:space="preserve"> сельского поселения</w:t>
      </w:r>
      <w:r w:rsidRPr="005A5397">
        <w:rPr>
          <w:rFonts w:ascii="Times New Roman" w:hAnsi="Times New Roman" w:cs="Times New Roman"/>
        </w:rPr>
        <w:t>)</w:t>
      </w:r>
    </w:p>
    <w:p w:rsidR="007706CD" w:rsidRPr="005A5397" w:rsidRDefault="007706CD" w:rsidP="007706CD">
      <w:pPr>
        <w:jc w:val="both"/>
        <w:outlineLvl w:val="0"/>
        <w:rPr>
          <w:sz w:val="28"/>
        </w:rPr>
      </w:pPr>
      <w:r w:rsidRPr="005A5397">
        <w:rPr>
          <w:sz w:val="28"/>
        </w:rPr>
        <w:t>именуемым в дальнейшем «Учредитель», и ______________________________,</w:t>
      </w:r>
    </w:p>
    <w:p w:rsidR="007706CD" w:rsidRPr="005A5397" w:rsidRDefault="007706CD" w:rsidP="007706CD">
      <w:pPr>
        <w:jc w:val="right"/>
        <w:outlineLvl w:val="0"/>
      </w:pPr>
      <w:r w:rsidRPr="005A5397">
        <w:t xml:space="preserve">(наименование муниципального </w:t>
      </w:r>
    </w:p>
    <w:p w:rsidR="007706CD" w:rsidRPr="005A5397" w:rsidRDefault="007706CD" w:rsidP="007706CD">
      <w:pPr>
        <w:jc w:val="right"/>
        <w:outlineLvl w:val="0"/>
      </w:pPr>
      <w:r w:rsidRPr="005A5397">
        <w:t>бюджетного или автономного учреждения)</w:t>
      </w:r>
    </w:p>
    <w:p w:rsidR="007706CD" w:rsidRPr="005A5397" w:rsidRDefault="007706CD" w:rsidP="007706CD">
      <w:pPr>
        <w:jc w:val="both"/>
        <w:outlineLvl w:val="0"/>
        <w:rPr>
          <w:sz w:val="28"/>
        </w:rPr>
      </w:pPr>
      <w:r w:rsidRPr="005A5397">
        <w:rPr>
          <w:sz w:val="28"/>
        </w:rPr>
        <w:t>именуемым в дальнейшем «Учреждение», было заключено соглашение о</w:t>
      </w:r>
      <w:r w:rsidRPr="005A5397">
        <w:rPr>
          <w:color w:val="FFFFFF"/>
          <w:sz w:val="28"/>
        </w:rPr>
        <w:t>_</w:t>
      </w:r>
      <w:r w:rsidRPr="005A5397">
        <w:rPr>
          <w:sz w:val="28"/>
        </w:rPr>
        <w:t>предоставлении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 № _____________ (далее – Соглашение).</w:t>
      </w:r>
    </w:p>
    <w:p w:rsidR="007706CD" w:rsidRPr="005A5397" w:rsidRDefault="007706CD" w:rsidP="007706CD">
      <w:pPr>
        <w:ind w:firstLine="709"/>
        <w:jc w:val="both"/>
        <w:outlineLvl w:val="0"/>
        <w:rPr>
          <w:sz w:val="28"/>
        </w:rPr>
      </w:pPr>
      <w:r w:rsidRPr="005A5397">
        <w:rPr>
          <w:sz w:val="28"/>
        </w:rPr>
        <w:t xml:space="preserve">В соответствии с </w:t>
      </w:r>
      <w:hyperlink r:id="rId42" w:history="1">
        <w:r w:rsidRPr="005A5397">
          <w:rPr>
            <w:sz w:val="28"/>
          </w:rPr>
          <w:t>пунктом 7.5</w:t>
        </w:r>
      </w:hyperlink>
      <w:r w:rsidRPr="005A5397">
        <w:rPr>
          <w:sz w:val="28"/>
        </w:rPr>
        <w:t xml:space="preserve"> раздела 7 Соглашения Учредитель вправе в</w:t>
      </w:r>
      <w:r w:rsidRPr="005A5397">
        <w:rPr>
          <w:color w:val="FFFFFF"/>
          <w:sz w:val="28"/>
        </w:rPr>
        <w:t>_</w:t>
      </w:r>
      <w:r w:rsidRPr="005A5397">
        <w:rPr>
          <w:sz w:val="28"/>
        </w:rPr>
        <w:t>одностороннем порядке изменить Соглашение в случае ____________________________________________________________________.</w:t>
      </w:r>
    </w:p>
    <w:p w:rsidR="007706CD" w:rsidRPr="005A5397" w:rsidRDefault="007706CD" w:rsidP="007706CD">
      <w:pPr>
        <w:jc w:val="center"/>
        <w:outlineLvl w:val="0"/>
      </w:pPr>
      <w:r w:rsidRPr="005A5397">
        <w:t>(причина изменения Соглашения)</w:t>
      </w:r>
    </w:p>
    <w:p w:rsidR="007706CD" w:rsidRPr="005A5397" w:rsidRDefault="007706CD" w:rsidP="007706CD">
      <w:pPr>
        <w:ind w:firstLine="709"/>
        <w:jc w:val="both"/>
        <w:outlineLvl w:val="0"/>
        <w:rPr>
          <w:sz w:val="28"/>
        </w:rPr>
      </w:pPr>
      <w:r w:rsidRPr="005A5397">
        <w:rPr>
          <w:sz w:val="28"/>
        </w:rPr>
        <w:t>В связи с вышеизложенным Учредитель уведомляет Учреждение о том, что:</w:t>
      </w:r>
    </w:p>
    <w:p w:rsidR="007706CD" w:rsidRPr="005A5397" w:rsidRDefault="007706CD" w:rsidP="007706CD">
      <w:pPr>
        <w:jc w:val="both"/>
        <w:outlineLvl w:val="0"/>
        <w:rPr>
          <w:sz w:val="28"/>
        </w:rPr>
      </w:pPr>
      <w:r w:rsidRPr="005A5397">
        <w:rPr>
          <w:sz w:val="28"/>
        </w:rPr>
        <w:t xml:space="preserve">    абзац ___ </w:t>
      </w:r>
      <w:hyperlink r:id="rId43" w:history="1">
        <w:r w:rsidRPr="005A5397">
          <w:rPr>
            <w:sz w:val="28"/>
          </w:rPr>
          <w:t>пункта 2.2</w:t>
        </w:r>
      </w:hyperlink>
      <w:r w:rsidRPr="005A5397">
        <w:rPr>
          <w:sz w:val="28"/>
        </w:rPr>
        <w:t xml:space="preserve"> раздела 2 излагается в редакции:</w:t>
      </w:r>
    </w:p>
    <w:p w:rsidR="007706CD" w:rsidRPr="005A5397" w:rsidRDefault="007706CD" w:rsidP="007706CD">
      <w:pPr>
        <w:ind w:firstLine="709"/>
        <w:jc w:val="both"/>
        <w:outlineLvl w:val="0"/>
        <w:rPr>
          <w:sz w:val="28"/>
        </w:rPr>
      </w:pPr>
      <w:r w:rsidRPr="005A5397">
        <w:rPr>
          <w:sz w:val="28"/>
        </w:rPr>
        <w:t>«в 20__ году ____________ (_______________) рублей __ копеек - по коду</w:t>
      </w:r>
    </w:p>
    <w:p w:rsidR="007706CD" w:rsidRPr="005A5397" w:rsidRDefault="007706CD" w:rsidP="007706CD">
      <w:pPr>
        <w:jc w:val="both"/>
        <w:outlineLvl w:val="0"/>
        <w:rPr>
          <w:sz w:val="28"/>
        </w:rPr>
      </w:pPr>
      <w:r w:rsidRPr="005A5397">
        <w:rPr>
          <w:sz w:val="28"/>
        </w:rPr>
        <w:t xml:space="preserve">                              </w:t>
      </w:r>
      <w:r w:rsidRPr="005A5397">
        <w:t xml:space="preserve">  (сумма цифрами)     (сумма прописью)</w:t>
      </w:r>
    </w:p>
    <w:p w:rsidR="007706CD" w:rsidRPr="005A5397" w:rsidRDefault="007706CD" w:rsidP="007706CD">
      <w:pPr>
        <w:jc w:val="both"/>
        <w:outlineLvl w:val="0"/>
        <w:rPr>
          <w:sz w:val="28"/>
        </w:rPr>
      </w:pPr>
      <w:r w:rsidRPr="005A5397">
        <w:rPr>
          <w:sz w:val="28"/>
        </w:rPr>
        <w:t>БК ________________;»;</w:t>
      </w:r>
    </w:p>
    <w:p w:rsidR="007706CD" w:rsidRPr="005A5397" w:rsidRDefault="007706CD" w:rsidP="007706CD">
      <w:pPr>
        <w:jc w:val="both"/>
        <w:outlineLvl w:val="0"/>
      </w:pPr>
      <w:r w:rsidRPr="005A5397">
        <w:rPr>
          <w:sz w:val="28"/>
        </w:rPr>
        <w:t xml:space="preserve">                </w:t>
      </w:r>
      <w:r w:rsidRPr="005A5397">
        <w:t xml:space="preserve">  (код БК)</w:t>
      </w:r>
    </w:p>
    <w:p w:rsidR="007706CD" w:rsidRPr="005A5397" w:rsidRDefault="007706CD" w:rsidP="007706CD">
      <w:pPr>
        <w:ind w:firstLine="709"/>
        <w:jc w:val="both"/>
        <w:rPr>
          <w:sz w:val="28"/>
        </w:rPr>
      </w:pPr>
      <w:r w:rsidRPr="005A5397">
        <w:rPr>
          <w:sz w:val="28"/>
        </w:rPr>
        <w:t xml:space="preserve">в </w:t>
      </w:r>
      <w:hyperlink r:id="rId44" w:history="1">
        <w:r w:rsidRPr="005A5397">
          <w:rPr>
            <w:sz w:val="28"/>
          </w:rPr>
          <w:t>разделе 8</w:t>
        </w:r>
      </w:hyperlink>
      <w:r w:rsidRPr="005A5397">
        <w:rPr>
          <w:sz w:val="28"/>
        </w:rPr>
        <w:t xml:space="preserve"> Соглашения «Платежные реквизиты Сторон» платежные реквизиты Учредителя излагаются в редакции:</w:t>
      </w:r>
    </w:p>
    <w:p w:rsidR="007706CD" w:rsidRPr="005A5397" w:rsidRDefault="007706CD" w:rsidP="007706CD">
      <w:pPr>
        <w:ind w:firstLine="709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941"/>
      </w:tblGrid>
      <w:tr w:rsidR="007706CD" w:rsidRPr="005A5397" w:rsidTr="007706CD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jc w:val="center"/>
              <w:rPr>
                <w:sz w:val="28"/>
              </w:rPr>
            </w:pPr>
            <w:r w:rsidRPr="005A5397">
              <w:rPr>
                <w:sz w:val="28"/>
              </w:rPr>
              <w:lastRenderedPageBreak/>
              <w:t>«Полное и сокращенное</w:t>
            </w:r>
          </w:p>
          <w:p w:rsidR="007706CD" w:rsidRPr="005A5397" w:rsidRDefault="007706CD" w:rsidP="007706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(при наличии) наименование Учредителя</w:t>
            </w:r>
          </w:p>
        </w:tc>
      </w:tr>
      <w:tr w:rsidR="007706CD" w:rsidRPr="005A5397" w:rsidTr="007706CD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Наименование Учредителя</w:t>
            </w:r>
          </w:p>
        </w:tc>
      </w:tr>
      <w:tr w:rsidR="007706CD" w:rsidRPr="005A5397" w:rsidTr="007706CD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ОГРН, ОКТМО</w:t>
            </w:r>
          </w:p>
        </w:tc>
      </w:tr>
      <w:tr w:rsidR="007706CD" w:rsidRPr="005A5397" w:rsidTr="007706CD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Место нахождения и адрес:</w:t>
            </w:r>
          </w:p>
        </w:tc>
      </w:tr>
      <w:tr w:rsidR="007706CD" w:rsidRPr="005A5397" w:rsidTr="007706CD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ИНН/КПП</w:t>
            </w:r>
          </w:p>
        </w:tc>
      </w:tr>
      <w:tr w:rsidR="007706CD" w:rsidRPr="005A5397" w:rsidTr="007706CD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Платежные реквизиты:</w:t>
            </w:r>
          </w:p>
        </w:tc>
      </w:tr>
      <w:tr w:rsidR="007706CD" w:rsidRPr="005A5397" w:rsidTr="007706CD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Наименование учреждения Банка России</w:t>
            </w:r>
          </w:p>
        </w:tc>
      </w:tr>
      <w:tr w:rsidR="007706CD" w:rsidRPr="005A5397" w:rsidTr="007706CD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</w:tr>
      <w:tr w:rsidR="007706CD" w:rsidRPr="005A5397" w:rsidTr="007706CD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Единый казначейский счет</w:t>
            </w:r>
          </w:p>
          <w:p w:rsidR="007706CD" w:rsidRPr="005A5397" w:rsidRDefault="007706CD" w:rsidP="007706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Казначейский счет</w:t>
            </w:r>
          </w:p>
        </w:tc>
      </w:tr>
      <w:tr w:rsidR="007706CD" w:rsidRPr="005A5397" w:rsidTr="007706CD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 w:rsidR="007706CD" w:rsidRPr="005A5397" w:rsidTr="007706CD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Лицевой счет».</w:t>
            </w:r>
          </w:p>
        </w:tc>
      </w:tr>
    </w:tbl>
    <w:p w:rsidR="007706CD" w:rsidRPr="005A5397" w:rsidRDefault="007706CD" w:rsidP="007706CD">
      <w:pPr>
        <w:ind w:firstLine="709"/>
        <w:jc w:val="right"/>
      </w:pPr>
    </w:p>
    <w:p w:rsidR="007706CD" w:rsidRPr="005A5397" w:rsidRDefault="007706CD" w:rsidP="007706CD">
      <w:pPr>
        <w:ind w:firstLine="709"/>
        <w:jc w:val="both"/>
        <w:rPr>
          <w:sz w:val="28"/>
        </w:rPr>
      </w:pPr>
      <w:r w:rsidRPr="005A5397">
        <w:rPr>
          <w:sz w:val="28"/>
        </w:rPr>
        <w:t>Соглашение считается измененным с момента:</w:t>
      </w:r>
    </w:p>
    <w:p w:rsidR="007706CD" w:rsidRPr="005A5397" w:rsidRDefault="007706CD" w:rsidP="007706CD">
      <w:pPr>
        <w:ind w:firstLine="709"/>
        <w:jc w:val="both"/>
        <w:rPr>
          <w:sz w:val="28"/>
        </w:rPr>
      </w:pPr>
      <w:r w:rsidRPr="005A5397">
        <w:rPr>
          <w:sz w:val="28"/>
        </w:rPr>
        <w:t>подписания Учредителем настоящего Уведомления в форме электронного документа в государственной интегрированной информационной системе управления общественными финансами «Электронный бюджет»</w:t>
      </w:r>
      <w:hyperlink r:id="rId45" w:history="1">
        <w:r w:rsidRPr="005A5397">
          <w:rPr>
            <w:sz w:val="28"/>
            <w:vertAlign w:val="superscript"/>
          </w:rPr>
          <w:t>1</w:t>
        </w:r>
      </w:hyperlink>
      <w:r w:rsidRPr="005A5397">
        <w:rPr>
          <w:sz w:val="28"/>
        </w:rPr>
        <w:t>;</w:t>
      </w:r>
    </w:p>
    <w:p w:rsidR="007706CD" w:rsidRPr="005A5397" w:rsidRDefault="007706CD" w:rsidP="007706CD">
      <w:pPr>
        <w:ind w:firstLine="709"/>
        <w:jc w:val="both"/>
        <w:rPr>
          <w:sz w:val="28"/>
        </w:rPr>
      </w:pPr>
      <w:r w:rsidRPr="005A5397">
        <w:rPr>
          <w:sz w:val="28"/>
        </w:rPr>
        <w:t>получения Учреждением настоящего Уведомления в виде бумажного документа</w:t>
      </w:r>
      <w:hyperlink r:id="rId46" w:history="1">
        <w:r w:rsidRPr="005A5397">
          <w:rPr>
            <w:sz w:val="28"/>
            <w:vertAlign w:val="superscript"/>
          </w:rPr>
          <w:t>2</w:t>
        </w:r>
      </w:hyperlink>
      <w:r w:rsidRPr="005A5397">
        <w:rPr>
          <w:sz w:val="28"/>
        </w:rPr>
        <w:t>.</w:t>
      </w:r>
    </w:p>
    <w:p w:rsidR="007706CD" w:rsidRPr="005A5397" w:rsidRDefault="007706CD" w:rsidP="007706CD">
      <w:pPr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60"/>
        <w:gridCol w:w="1506"/>
        <w:gridCol w:w="361"/>
        <w:gridCol w:w="2952"/>
        <w:gridCol w:w="361"/>
      </w:tblGrid>
      <w:tr w:rsidR="007706CD" w:rsidRPr="005A5397" w:rsidTr="007706CD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706CD" w:rsidRPr="005A5397" w:rsidRDefault="007706CD" w:rsidP="007706CD">
            <w:pPr>
              <w:rPr>
                <w:sz w:val="28"/>
              </w:rPr>
            </w:pPr>
            <w:r w:rsidRPr="005A5397">
              <w:rPr>
                <w:sz w:val="28"/>
              </w:rPr>
              <w:t>Руководитель</w:t>
            </w:r>
          </w:p>
          <w:p w:rsidR="007706CD" w:rsidRPr="005A5397" w:rsidRDefault="007706CD" w:rsidP="007706CD">
            <w:pPr>
              <w:rPr>
                <w:sz w:val="28"/>
              </w:rPr>
            </w:pPr>
            <w:r w:rsidRPr="005A5397">
              <w:rPr>
                <w:sz w:val="28"/>
              </w:rPr>
              <w:t>(уполномоченное лицо) Учредителя</w:t>
            </w:r>
          </w:p>
        </w:tc>
        <w:tc>
          <w:tcPr>
            <w:tcW w:w="150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706CD" w:rsidRPr="005A5397" w:rsidRDefault="007706CD" w:rsidP="007706CD">
            <w:pPr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706CD" w:rsidRPr="005A5397" w:rsidRDefault="007706CD" w:rsidP="007706CD">
            <w:pPr>
              <w:rPr>
                <w:sz w:val="28"/>
              </w:rPr>
            </w:pPr>
            <w:r w:rsidRPr="005A5397">
              <w:rPr>
                <w:sz w:val="28"/>
              </w:rPr>
              <w:t>/</w:t>
            </w:r>
          </w:p>
        </w:tc>
        <w:tc>
          <w:tcPr>
            <w:tcW w:w="2952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706CD" w:rsidRPr="005A5397" w:rsidRDefault="007706CD" w:rsidP="007706CD">
            <w:pPr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706CD" w:rsidRPr="005A5397" w:rsidRDefault="007706CD" w:rsidP="007706CD">
            <w:pPr>
              <w:rPr>
                <w:sz w:val="28"/>
              </w:rPr>
            </w:pPr>
            <w:r w:rsidRPr="005A5397">
              <w:rPr>
                <w:sz w:val="28"/>
              </w:rPr>
              <w:t>/</w:t>
            </w:r>
          </w:p>
        </w:tc>
      </w:tr>
      <w:tr w:rsidR="007706CD" w:rsidRPr="005A5397" w:rsidTr="007706CD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706CD" w:rsidRPr="005A5397" w:rsidRDefault="007706CD" w:rsidP="007706CD">
            <w:pPr>
              <w:rPr>
                <w:sz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jc w:val="center"/>
            </w:pPr>
            <w:r w:rsidRPr="005A5397">
              <w:t>(подпись)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sz w:val="28"/>
              </w:rPr>
            </w:pPr>
          </w:p>
        </w:tc>
        <w:tc>
          <w:tcPr>
            <w:tcW w:w="295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jc w:val="center"/>
            </w:pPr>
            <w:r w:rsidRPr="005A5397">
              <w:t>(фамилия, инициалы)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sz w:val="28"/>
              </w:rPr>
            </w:pPr>
          </w:p>
        </w:tc>
      </w:tr>
      <w:tr w:rsidR="007706CD" w:rsidRPr="005A5397" w:rsidTr="007706CD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sz w:val="28"/>
              </w:rPr>
            </w:pPr>
            <w:r w:rsidRPr="005A5397">
              <w:rPr>
                <w:sz w:val="28"/>
              </w:rPr>
              <w:t>«__» ___________ 20__ г.</w:t>
            </w:r>
          </w:p>
        </w:tc>
        <w:tc>
          <w:tcPr>
            <w:tcW w:w="15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sz w:val="28"/>
              </w:rPr>
            </w:pPr>
          </w:p>
        </w:tc>
        <w:tc>
          <w:tcPr>
            <w:tcW w:w="2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sz w:val="28"/>
              </w:rPr>
            </w:pPr>
          </w:p>
        </w:tc>
      </w:tr>
    </w:tbl>
    <w:p w:rsidR="007706CD" w:rsidRPr="005A5397" w:rsidRDefault="007706CD" w:rsidP="007706CD">
      <w:pPr>
        <w:ind w:firstLine="540"/>
        <w:jc w:val="both"/>
      </w:pPr>
    </w:p>
    <w:p w:rsidR="007706CD" w:rsidRPr="009200B0" w:rsidRDefault="007706CD" w:rsidP="007706CD">
      <w:pPr>
        <w:ind w:firstLine="709"/>
        <w:jc w:val="both"/>
        <w:rPr>
          <w:sz w:val="24"/>
        </w:rPr>
      </w:pPr>
      <w:r w:rsidRPr="009200B0">
        <w:rPr>
          <w:sz w:val="24"/>
          <w:vertAlign w:val="superscript"/>
        </w:rPr>
        <w:t>1</w:t>
      </w:r>
      <w:r w:rsidRPr="009200B0">
        <w:rPr>
          <w:sz w:val="24"/>
        </w:rPr>
        <w:t> Предусматривается в случае формирования и подписания уведомления в</w:t>
      </w:r>
      <w:r w:rsidRPr="009200B0">
        <w:rPr>
          <w:color w:val="FFFFFF"/>
          <w:sz w:val="24"/>
        </w:rPr>
        <w:t>_</w:t>
      </w:r>
      <w:r w:rsidRPr="009200B0">
        <w:rPr>
          <w:sz w:val="24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7706CD" w:rsidRPr="009200B0" w:rsidRDefault="007706CD" w:rsidP="007706CD">
      <w:pPr>
        <w:ind w:firstLine="709"/>
        <w:jc w:val="both"/>
        <w:rPr>
          <w:sz w:val="24"/>
        </w:rPr>
      </w:pPr>
      <w:r w:rsidRPr="009200B0">
        <w:rPr>
          <w:sz w:val="24"/>
          <w:vertAlign w:val="superscript"/>
        </w:rPr>
        <w:t>2</w:t>
      </w:r>
      <w:r w:rsidRPr="009200B0">
        <w:rPr>
          <w:sz w:val="24"/>
        </w:rPr>
        <w:t> Предусматривается в случае формирования и подписания Соглашения в</w:t>
      </w:r>
      <w:r w:rsidRPr="009200B0">
        <w:rPr>
          <w:color w:val="FFFFFF"/>
          <w:sz w:val="24"/>
        </w:rPr>
        <w:t>_</w:t>
      </w:r>
      <w:r w:rsidRPr="009200B0">
        <w:rPr>
          <w:sz w:val="24"/>
        </w:rPr>
        <w:t>форме бумажного документа.</w:t>
      </w:r>
    </w:p>
    <w:p w:rsidR="007706CD" w:rsidRDefault="007706CD" w:rsidP="007706CD"/>
    <w:p w:rsidR="00977855" w:rsidRDefault="00977855" w:rsidP="007706CD"/>
    <w:p w:rsidR="00977855" w:rsidRDefault="00977855" w:rsidP="007706CD"/>
    <w:p w:rsidR="00977855" w:rsidRDefault="00977855" w:rsidP="007706CD"/>
    <w:p w:rsidR="00977855" w:rsidRDefault="00977855" w:rsidP="007706CD"/>
    <w:p w:rsidR="00977855" w:rsidRDefault="00977855" w:rsidP="007706CD"/>
    <w:p w:rsidR="00977855" w:rsidRDefault="00977855" w:rsidP="007706CD"/>
    <w:p w:rsidR="00977855" w:rsidRDefault="00977855" w:rsidP="007706CD"/>
    <w:p w:rsidR="00977855" w:rsidRDefault="00977855" w:rsidP="007706CD"/>
    <w:p w:rsidR="00977855" w:rsidRPr="005A5397" w:rsidRDefault="00977855" w:rsidP="007706CD"/>
    <w:p w:rsidR="007706CD" w:rsidRPr="005A5397" w:rsidRDefault="007706CD" w:rsidP="00977855">
      <w:pPr>
        <w:pStyle w:val="ConsPlusNormal"/>
        <w:ind w:left="4535" w:firstLine="1"/>
        <w:jc w:val="right"/>
        <w:outlineLvl w:val="2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Приложение № 7</w:t>
      </w:r>
    </w:p>
    <w:p w:rsidR="007706CD" w:rsidRPr="005A5397" w:rsidRDefault="007706CD" w:rsidP="00977855">
      <w:pPr>
        <w:pStyle w:val="ConsPlusNormal"/>
        <w:ind w:left="4535" w:firstLine="1"/>
        <w:jc w:val="right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к Соглашению</w:t>
      </w:r>
    </w:p>
    <w:p w:rsidR="007706CD" w:rsidRPr="005A5397" w:rsidRDefault="007706CD" w:rsidP="00977855">
      <w:pPr>
        <w:pStyle w:val="ConsPlusNormal"/>
        <w:ind w:left="4535" w:firstLine="1"/>
        <w:jc w:val="right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о порядке и условиях предоставления</w:t>
      </w:r>
    </w:p>
    <w:p w:rsidR="007706CD" w:rsidRPr="005A5397" w:rsidRDefault="007706CD" w:rsidP="00977855">
      <w:pPr>
        <w:pStyle w:val="ConsPlusNormal"/>
        <w:ind w:left="4535" w:firstLine="1"/>
        <w:jc w:val="right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субсидии на финансовое обеспечение</w:t>
      </w:r>
    </w:p>
    <w:p w:rsidR="007706CD" w:rsidRPr="005A5397" w:rsidRDefault="007706CD" w:rsidP="00977855">
      <w:pPr>
        <w:pStyle w:val="ConsPlusNormal"/>
        <w:ind w:left="4535" w:firstLine="1"/>
        <w:jc w:val="right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выполнения муниципального задания</w:t>
      </w:r>
    </w:p>
    <w:p w:rsidR="007706CD" w:rsidRPr="005A5397" w:rsidRDefault="007706CD" w:rsidP="00977855">
      <w:pPr>
        <w:pStyle w:val="ConsPlusNormal"/>
        <w:ind w:left="4535" w:firstLine="1"/>
        <w:jc w:val="right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на оказание муниципальных услуг</w:t>
      </w:r>
    </w:p>
    <w:p w:rsidR="007706CD" w:rsidRPr="005A5397" w:rsidRDefault="007706CD" w:rsidP="00977855">
      <w:pPr>
        <w:pStyle w:val="ConsPlusNormal"/>
        <w:ind w:left="4535" w:firstLine="1"/>
        <w:jc w:val="right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(выполнение работ)</w:t>
      </w:r>
    </w:p>
    <w:p w:rsidR="007706CD" w:rsidRPr="005A5397" w:rsidRDefault="007706CD" w:rsidP="00977855">
      <w:pPr>
        <w:pStyle w:val="ConsPlusNormal"/>
        <w:ind w:left="4535" w:firstLine="1"/>
        <w:jc w:val="right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от __________ № _____</w:t>
      </w:r>
    </w:p>
    <w:p w:rsidR="007706CD" w:rsidRPr="005A5397" w:rsidRDefault="007706CD" w:rsidP="007706CD">
      <w:pPr>
        <w:ind w:left="4535" w:firstLine="1"/>
        <w:jc w:val="center"/>
        <w:rPr>
          <w:sz w:val="28"/>
        </w:rPr>
      </w:pPr>
    </w:p>
    <w:p w:rsidR="007706CD" w:rsidRPr="005A5397" w:rsidRDefault="007706CD" w:rsidP="007706CD">
      <w:pPr>
        <w:jc w:val="both"/>
        <w:outlineLvl w:val="0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71"/>
        <w:gridCol w:w="5168"/>
      </w:tblGrid>
      <w:tr w:rsidR="007706CD" w:rsidRPr="005A5397" w:rsidTr="007706CD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sz w:val="28"/>
              </w:rPr>
            </w:pPr>
          </w:p>
        </w:tc>
        <w:tc>
          <w:tcPr>
            <w:tcW w:w="5168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706CD" w:rsidRPr="005A5397" w:rsidRDefault="007706CD" w:rsidP="007706CD">
            <w:pPr>
              <w:rPr>
                <w:sz w:val="28"/>
              </w:rPr>
            </w:pPr>
          </w:p>
        </w:tc>
      </w:tr>
      <w:tr w:rsidR="007706CD" w:rsidRPr="005A5397" w:rsidTr="007706CD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sz w:val="28"/>
              </w:rPr>
            </w:pPr>
          </w:p>
        </w:tc>
        <w:tc>
          <w:tcPr>
            <w:tcW w:w="5168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jc w:val="center"/>
            </w:pPr>
            <w:r w:rsidRPr="005A5397">
              <w:t>(наименование муниципального бюджетного или автономного учреждения)</w:t>
            </w:r>
          </w:p>
        </w:tc>
      </w:tr>
    </w:tbl>
    <w:p w:rsidR="007706CD" w:rsidRPr="005A5397" w:rsidRDefault="007706CD" w:rsidP="007706CD">
      <w:pPr>
        <w:jc w:val="both"/>
        <w:rPr>
          <w:sz w:val="28"/>
        </w:rPr>
      </w:pPr>
    </w:p>
    <w:p w:rsidR="007706CD" w:rsidRPr="005A5397" w:rsidRDefault="007706CD" w:rsidP="007706CD">
      <w:pPr>
        <w:jc w:val="both"/>
        <w:rPr>
          <w:sz w:val="28"/>
        </w:rPr>
      </w:pPr>
    </w:p>
    <w:p w:rsidR="007706CD" w:rsidRPr="005A5397" w:rsidRDefault="007706CD" w:rsidP="007706CD">
      <w:pPr>
        <w:jc w:val="center"/>
        <w:outlineLvl w:val="0"/>
        <w:rPr>
          <w:sz w:val="28"/>
        </w:rPr>
      </w:pPr>
      <w:r w:rsidRPr="005A5397">
        <w:rPr>
          <w:sz w:val="28"/>
        </w:rPr>
        <w:t>УВЕДОМЛЕНИЕ</w:t>
      </w:r>
    </w:p>
    <w:p w:rsidR="007706CD" w:rsidRPr="005A5397" w:rsidRDefault="007706CD" w:rsidP="007706CD">
      <w:pPr>
        <w:jc w:val="center"/>
        <w:outlineLvl w:val="0"/>
        <w:rPr>
          <w:sz w:val="28"/>
        </w:rPr>
      </w:pPr>
      <w:r w:rsidRPr="005A5397">
        <w:rPr>
          <w:sz w:val="28"/>
        </w:rPr>
        <w:t>о расторжении соглашения о предоставлении субсидии</w:t>
      </w:r>
    </w:p>
    <w:p w:rsidR="007706CD" w:rsidRPr="005A5397" w:rsidRDefault="007706CD" w:rsidP="007706CD">
      <w:pPr>
        <w:jc w:val="center"/>
        <w:outlineLvl w:val="0"/>
        <w:rPr>
          <w:sz w:val="28"/>
        </w:rPr>
      </w:pPr>
      <w:r w:rsidRPr="005A5397">
        <w:rPr>
          <w:sz w:val="28"/>
        </w:rPr>
        <w:t>муниципальному бюджетному или автономному учреждению</w:t>
      </w:r>
    </w:p>
    <w:p w:rsidR="007706CD" w:rsidRPr="005A5397" w:rsidRDefault="007706CD" w:rsidP="007706CD">
      <w:pPr>
        <w:jc w:val="center"/>
        <w:outlineLvl w:val="0"/>
        <w:rPr>
          <w:sz w:val="28"/>
        </w:rPr>
      </w:pPr>
      <w:r w:rsidRPr="005A5397">
        <w:rPr>
          <w:sz w:val="28"/>
        </w:rPr>
        <w:t>на финансовое обеспечение выполнения муниципального задания</w:t>
      </w:r>
    </w:p>
    <w:p w:rsidR="007706CD" w:rsidRPr="005A5397" w:rsidRDefault="007706CD" w:rsidP="007706CD">
      <w:pPr>
        <w:jc w:val="center"/>
        <w:outlineLvl w:val="0"/>
        <w:rPr>
          <w:sz w:val="28"/>
        </w:rPr>
      </w:pPr>
      <w:r w:rsidRPr="005A5397">
        <w:rPr>
          <w:sz w:val="28"/>
        </w:rPr>
        <w:t>на оказание муниципальных услуг (выполнение работ)</w:t>
      </w:r>
    </w:p>
    <w:p w:rsidR="007706CD" w:rsidRPr="005A5397" w:rsidRDefault="007706CD" w:rsidP="007706CD">
      <w:pPr>
        <w:jc w:val="center"/>
        <w:outlineLvl w:val="0"/>
        <w:rPr>
          <w:sz w:val="28"/>
        </w:rPr>
      </w:pPr>
      <w:r w:rsidRPr="005A5397">
        <w:rPr>
          <w:sz w:val="28"/>
        </w:rPr>
        <w:t>от «__» ___________ 20__ г. № ________</w:t>
      </w:r>
    </w:p>
    <w:p w:rsidR="007706CD" w:rsidRPr="005A5397" w:rsidRDefault="007706CD" w:rsidP="007706CD">
      <w:pPr>
        <w:jc w:val="center"/>
        <w:outlineLvl w:val="0"/>
        <w:rPr>
          <w:sz w:val="28"/>
        </w:rPr>
      </w:pPr>
      <w:r w:rsidRPr="005A5397">
        <w:rPr>
          <w:sz w:val="28"/>
        </w:rPr>
        <w:t>в одностороннем порядке</w:t>
      </w:r>
    </w:p>
    <w:p w:rsidR="007706CD" w:rsidRPr="005A5397" w:rsidRDefault="007706CD" w:rsidP="007706CD">
      <w:pPr>
        <w:jc w:val="both"/>
        <w:outlineLvl w:val="0"/>
        <w:rPr>
          <w:sz w:val="28"/>
        </w:rPr>
      </w:pPr>
    </w:p>
    <w:p w:rsidR="007706CD" w:rsidRPr="005A5397" w:rsidRDefault="007706CD" w:rsidP="007706CD">
      <w:pPr>
        <w:jc w:val="both"/>
        <w:outlineLvl w:val="0"/>
        <w:rPr>
          <w:sz w:val="28"/>
        </w:rPr>
      </w:pPr>
    </w:p>
    <w:p w:rsidR="007706CD" w:rsidRPr="005A5397" w:rsidRDefault="007706CD" w:rsidP="007706CD">
      <w:pPr>
        <w:jc w:val="both"/>
        <w:outlineLvl w:val="0"/>
        <w:rPr>
          <w:sz w:val="28"/>
        </w:rPr>
      </w:pPr>
      <w:r w:rsidRPr="005A5397">
        <w:rPr>
          <w:sz w:val="28"/>
        </w:rPr>
        <w:t xml:space="preserve">    «__» ___________ 20__ г. между ______________________________________</w:t>
      </w:r>
    </w:p>
    <w:p w:rsidR="007706CD" w:rsidRPr="005A5397" w:rsidRDefault="007706CD" w:rsidP="007706CD">
      <w:pPr>
        <w:jc w:val="both"/>
        <w:outlineLvl w:val="0"/>
        <w:rPr>
          <w:sz w:val="28"/>
        </w:rPr>
      </w:pPr>
      <w:r w:rsidRPr="005A5397">
        <w:rPr>
          <w:sz w:val="28"/>
        </w:rPr>
        <w:t>____________________________________________________________________,</w:t>
      </w:r>
    </w:p>
    <w:p w:rsidR="007706CD" w:rsidRPr="005A5397" w:rsidRDefault="007706CD" w:rsidP="007706CD">
      <w:pPr>
        <w:pStyle w:val="ConsPlusNonformat"/>
        <w:jc w:val="center"/>
        <w:rPr>
          <w:rFonts w:ascii="Times New Roman" w:hAnsi="Times New Roman" w:cs="Times New Roman"/>
        </w:rPr>
      </w:pPr>
      <w:r w:rsidRPr="005A5397">
        <w:rPr>
          <w:rFonts w:ascii="Times New Roman" w:hAnsi="Times New Roman" w:cs="Times New Roman"/>
          <w:sz w:val="24"/>
        </w:rPr>
        <w:t xml:space="preserve">(наименование органа местного самоуправления, отраслевого (функционального) органа Администрации </w:t>
      </w:r>
      <w:r w:rsidR="00977855">
        <w:rPr>
          <w:rFonts w:ascii="Times New Roman" w:hAnsi="Times New Roman" w:cs="Times New Roman"/>
          <w:sz w:val="24"/>
        </w:rPr>
        <w:t>Новоцимлянского</w:t>
      </w:r>
      <w:r>
        <w:rPr>
          <w:rFonts w:ascii="Times New Roman" w:hAnsi="Times New Roman" w:cs="Times New Roman"/>
          <w:sz w:val="24"/>
        </w:rPr>
        <w:t xml:space="preserve"> сельского поселения</w:t>
      </w:r>
      <w:r w:rsidRPr="005A5397">
        <w:rPr>
          <w:rFonts w:ascii="Times New Roman" w:hAnsi="Times New Roman" w:cs="Times New Roman"/>
          <w:sz w:val="24"/>
        </w:rPr>
        <w:t xml:space="preserve">, осуществляющего функции и полномочия учредителя муниципального бюджетного (автономного) учреждения </w:t>
      </w:r>
      <w:r w:rsidR="00977855">
        <w:rPr>
          <w:rFonts w:ascii="Times New Roman" w:hAnsi="Times New Roman" w:cs="Times New Roman"/>
          <w:sz w:val="24"/>
        </w:rPr>
        <w:t>Новоцимлянского</w:t>
      </w:r>
      <w:r>
        <w:rPr>
          <w:rFonts w:ascii="Times New Roman" w:hAnsi="Times New Roman" w:cs="Times New Roman"/>
          <w:sz w:val="24"/>
        </w:rPr>
        <w:t xml:space="preserve"> сельского поселения</w:t>
      </w:r>
      <w:r w:rsidRPr="005A5397">
        <w:rPr>
          <w:rFonts w:ascii="Times New Roman" w:hAnsi="Times New Roman" w:cs="Times New Roman"/>
        </w:rPr>
        <w:t>)</w:t>
      </w:r>
    </w:p>
    <w:p w:rsidR="007706CD" w:rsidRPr="005A5397" w:rsidRDefault="007706CD" w:rsidP="007706CD">
      <w:pPr>
        <w:jc w:val="both"/>
        <w:outlineLvl w:val="0"/>
        <w:rPr>
          <w:sz w:val="28"/>
        </w:rPr>
      </w:pPr>
      <w:r w:rsidRPr="005A5397">
        <w:rPr>
          <w:sz w:val="28"/>
        </w:rPr>
        <w:t>именуемым в дальнейшем «Учредитель», и ______________________________,</w:t>
      </w:r>
    </w:p>
    <w:p w:rsidR="007706CD" w:rsidRPr="005A5397" w:rsidRDefault="007706CD" w:rsidP="007706CD">
      <w:pPr>
        <w:jc w:val="right"/>
        <w:outlineLvl w:val="0"/>
      </w:pPr>
      <w:r w:rsidRPr="005A5397">
        <w:t xml:space="preserve">(наименование муниципального </w:t>
      </w:r>
    </w:p>
    <w:p w:rsidR="007706CD" w:rsidRPr="005A5397" w:rsidRDefault="007706CD" w:rsidP="007706CD">
      <w:pPr>
        <w:jc w:val="right"/>
        <w:outlineLvl w:val="0"/>
      </w:pPr>
      <w:r w:rsidRPr="005A5397">
        <w:t>бюджетного или автономного учреждения)</w:t>
      </w:r>
    </w:p>
    <w:p w:rsidR="007706CD" w:rsidRPr="005A5397" w:rsidRDefault="007706CD" w:rsidP="007706CD">
      <w:pPr>
        <w:jc w:val="both"/>
        <w:outlineLvl w:val="0"/>
        <w:rPr>
          <w:sz w:val="28"/>
        </w:rPr>
      </w:pPr>
      <w:r w:rsidRPr="005A5397">
        <w:rPr>
          <w:sz w:val="28"/>
        </w:rPr>
        <w:t>именуемым в дальнейшем «Учреждение», было заключено соглашение о</w:t>
      </w:r>
      <w:r w:rsidRPr="005A5397">
        <w:rPr>
          <w:color w:val="FFFFFF"/>
          <w:sz w:val="28"/>
        </w:rPr>
        <w:t>_</w:t>
      </w:r>
      <w:r w:rsidRPr="005A5397">
        <w:rPr>
          <w:sz w:val="28"/>
        </w:rPr>
        <w:t>предоставлении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 №</w:t>
      </w:r>
      <w:r w:rsidRPr="005A5397">
        <w:rPr>
          <w:color w:val="FFFFFF"/>
          <w:sz w:val="28"/>
        </w:rPr>
        <w:t>_</w:t>
      </w:r>
      <w:r w:rsidRPr="005A5397">
        <w:rPr>
          <w:sz w:val="28"/>
        </w:rPr>
        <w:t>___________________ (далее – Соглашение).</w:t>
      </w:r>
    </w:p>
    <w:p w:rsidR="007706CD" w:rsidRPr="005A5397" w:rsidRDefault="007706CD" w:rsidP="007706CD">
      <w:pPr>
        <w:ind w:firstLine="709"/>
        <w:jc w:val="both"/>
        <w:outlineLvl w:val="0"/>
        <w:rPr>
          <w:sz w:val="28"/>
        </w:rPr>
      </w:pPr>
      <w:r w:rsidRPr="005A5397">
        <w:rPr>
          <w:sz w:val="28"/>
        </w:rPr>
        <w:t>В соответствии с пунктом _______ Соглашения Учреждение должно было исполнить следующие обязательства: ___________________________________</w:t>
      </w:r>
      <w:hyperlink w:anchor="Par77" w:history="1">
        <w:r w:rsidRPr="005A5397">
          <w:rPr>
            <w:sz w:val="28"/>
            <w:vertAlign w:val="superscript"/>
          </w:rPr>
          <w:t>1</w:t>
        </w:r>
      </w:hyperlink>
      <w:r w:rsidRPr="005A5397">
        <w:rPr>
          <w:sz w:val="28"/>
        </w:rPr>
        <w:t xml:space="preserve">, однако указанные обязательства Учреждением не исполнены </w:t>
      </w:r>
      <w:hyperlink w:anchor="Par78" w:history="1">
        <w:r w:rsidRPr="005A5397">
          <w:rPr>
            <w:sz w:val="28"/>
            <w:vertAlign w:val="superscript"/>
          </w:rPr>
          <w:t>2</w:t>
        </w:r>
      </w:hyperlink>
      <w:r w:rsidRPr="005A5397">
        <w:rPr>
          <w:sz w:val="28"/>
        </w:rPr>
        <w:t>.</w:t>
      </w:r>
    </w:p>
    <w:p w:rsidR="007706CD" w:rsidRPr="005A5397" w:rsidRDefault="007706CD" w:rsidP="007706CD">
      <w:pPr>
        <w:ind w:firstLine="709"/>
        <w:jc w:val="both"/>
        <w:outlineLvl w:val="0"/>
        <w:rPr>
          <w:sz w:val="28"/>
        </w:rPr>
      </w:pPr>
      <w:r w:rsidRPr="005A5397">
        <w:rPr>
          <w:sz w:val="28"/>
        </w:rPr>
        <w:t>В соответствии с под</w:t>
      </w:r>
      <w:hyperlink r:id="rId47" w:history="1">
        <w:r w:rsidRPr="005A5397">
          <w:rPr>
            <w:sz w:val="28"/>
          </w:rPr>
          <w:t>пунктом 7.3.1</w:t>
        </w:r>
      </w:hyperlink>
      <w:r w:rsidRPr="005A5397">
        <w:rPr>
          <w:sz w:val="28"/>
        </w:rPr>
        <w:t xml:space="preserve"> пункта 7.3 раздела 7 Соглашения Учредитель вправе в</w:t>
      </w:r>
      <w:r w:rsidRPr="005A5397">
        <w:rPr>
          <w:color w:val="FFFFFF"/>
          <w:sz w:val="28"/>
        </w:rPr>
        <w:t>_</w:t>
      </w:r>
      <w:r w:rsidRPr="005A5397">
        <w:rPr>
          <w:sz w:val="28"/>
        </w:rPr>
        <w:t>одностороннем порядке расторгнуть Соглашение в случае ____________________________________________________________________.</w:t>
      </w:r>
    </w:p>
    <w:p w:rsidR="007706CD" w:rsidRPr="005A5397" w:rsidRDefault="007706CD" w:rsidP="007706CD">
      <w:pPr>
        <w:jc w:val="center"/>
        <w:outlineLvl w:val="0"/>
      </w:pPr>
      <w:r w:rsidRPr="005A5397">
        <w:t>(причина расторжения Соглашения)</w:t>
      </w:r>
    </w:p>
    <w:p w:rsidR="007706CD" w:rsidRPr="005A5397" w:rsidRDefault="007706CD" w:rsidP="007706CD">
      <w:pPr>
        <w:ind w:firstLine="709"/>
        <w:jc w:val="both"/>
        <w:rPr>
          <w:sz w:val="28"/>
        </w:rPr>
      </w:pPr>
      <w:r w:rsidRPr="005A5397">
        <w:rPr>
          <w:sz w:val="28"/>
        </w:rPr>
        <w:t>В связи с вышеизложенным Учредитель извещает Учреждение, что</w:t>
      </w:r>
      <w:r w:rsidRPr="005A5397">
        <w:rPr>
          <w:color w:val="FFFFFF"/>
          <w:sz w:val="28"/>
        </w:rPr>
        <w:t>_</w:t>
      </w:r>
      <w:r w:rsidRPr="005A5397">
        <w:rPr>
          <w:sz w:val="28"/>
        </w:rPr>
        <w:t xml:space="preserve">Соглашение на основании </w:t>
      </w:r>
      <w:hyperlink r:id="rId48" w:history="1">
        <w:r w:rsidRPr="005A5397">
          <w:rPr>
            <w:sz w:val="28"/>
          </w:rPr>
          <w:t>части 2 статьи 450</w:t>
        </w:r>
        <w:r w:rsidRPr="005A5397">
          <w:rPr>
            <w:sz w:val="28"/>
            <w:vertAlign w:val="superscript"/>
          </w:rPr>
          <w:t>1</w:t>
        </w:r>
      </w:hyperlink>
      <w:r w:rsidRPr="005A5397">
        <w:rPr>
          <w:sz w:val="28"/>
        </w:rPr>
        <w:t xml:space="preserve"> Гражданского кодекса </w:t>
      </w:r>
      <w:r w:rsidRPr="005A5397">
        <w:rPr>
          <w:sz w:val="28"/>
        </w:rPr>
        <w:lastRenderedPageBreak/>
        <w:t xml:space="preserve">Российской Федерации и пункта ____ </w:t>
      </w:r>
      <w:hyperlink r:id="rId49" w:history="1">
        <w:r w:rsidRPr="005A5397">
          <w:rPr>
            <w:sz w:val="28"/>
            <w:vertAlign w:val="superscript"/>
          </w:rPr>
          <w:t>3</w:t>
        </w:r>
      </w:hyperlink>
      <w:r w:rsidRPr="005A5397">
        <w:rPr>
          <w:sz w:val="28"/>
          <w:vertAlign w:val="superscript"/>
        </w:rPr>
        <w:t xml:space="preserve"> </w:t>
      </w:r>
      <w:r w:rsidRPr="005A5397">
        <w:rPr>
          <w:sz w:val="28"/>
        </w:rPr>
        <w:t>Соглашения считается расторгнутым с</w:t>
      </w:r>
      <w:r w:rsidRPr="005A5397">
        <w:rPr>
          <w:color w:val="FFFFFF"/>
          <w:sz w:val="28"/>
        </w:rPr>
        <w:t>_</w:t>
      </w:r>
      <w:r w:rsidRPr="005A5397">
        <w:rPr>
          <w:sz w:val="28"/>
        </w:rPr>
        <w:t>момента:</w:t>
      </w:r>
    </w:p>
    <w:p w:rsidR="007706CD" w:rsidRPr="005A5397" w:rsidRDefault="007706CD" w:rsidP="007706CD">
      <w:pPr>
        <w:ind w:firstLine="709"/>
        <w:jc w:val="both"/>
        <w:rPr>
          <w:sz w:val="28"/>
        </w:rPr>
      </w:pPr>
      <w:r w:rsidRPr="005A5397">
        <w:rPr>
          <w:sz w:val="28"/>
        </w:rPr>
        <w:t>подписания Учредителем настоящего Уведомления в форме электронного документа в государственной интегрированной информационной системе управления общественными финансами «Электронный бюджет»</w:t>
      </w:r>
      <w:hyperlink r:id="rId50" w:history="1">
        <w:r w:rsidRPr="005A5397">
          <w:rPr>
            <w:sz w:val="28"/>
            <w:vertAlign w:val="superscript"/>
          </w:rPr>
          <w:t>4</w:t>
        </w:r>
      </w:hyperlink>
      <w:r w:rsidRPr="005A5397">
        <w:rPr>
          <w:sz w:val="28"/>
        </w:rPr>
        <w:t>;</w:t>
      </w:r>
    </w:p>
    <w:p w:rsidR="007706CD" w:rsidRPr="005A5397" w:rsidRDefault="007706CD" w:rsidP="007706CD">
      <w:pPr>
        <w:ind w:firstLine="709"/>
        <w:jc w:val="both"/>
        <w:rPr>
          <w:sz w:val="28"/>
        </w:rPr>
      </w:pPr>
      <w:r w:rsidRPr="005A5397">
        <w:rPr>
          <w:sz w:val="28"/>
        </w:rPr>
        <w:t>получения Учреждением настоящего Уведомления в виде бумажного документа</w:t>
      </w:r>
      <w:hyperlink r:id="rId51" w:history="1">
        <w:r w:rsidRPr="005A5397">
          <w:rPr>
            <w:sz w:val="28"/>
            <w:vertAlign w:val="superscript"/>
          </w:rPr>
          <w:t>5</w:t>
        </w:r>
      </w:hyperlink>
      <w:r w:rsidRPr="005A5397">
        <w:rPr>
          <w:sz w:val="28"/>
        </w:rPr>
        <w:t>.</w:t>
      </w:r>
    </w:p>
    <w:p w:rsidR="007706CD" w:rsidRPr="005A5397" w:rsidRDefault="007706CD" w:rsidP="007706CD">
      <w:pPr>
        <w:ind w:firstLine="709"/>
        <w:jc w:val="both"/>
        <w:outlineLvl w:val="0"/>
        <w:rPr>
          <w:sz w:val="28"/>
        </w:rPr>
      </w:pPr>
      <w:r w:rsidRPr="005A5397">
        <w:rPr>
          <w:sz w:val="28"/>
        </w:rPr>
        <w:t>Учреждение в срок до «__» _______ 20__ г. со дня расторжения Соглашения обязано возвратить в бюджет сумму Субсидии в размере:</w:t>
      </w:r>
    </w:p>
    <w:p w:rsidR="007706CD" w:rsidRPr="005A5397" w:rsidRDefault="007706CD" w:rsidP="007706CD">
      <w:pPr>
        <w:jc w:val="both"/>
        <w:outlineLvl w:val="0"/>
        <w:rPr>
          <w:sz w:val="28"/>
        </w:rPr>
      </w:pPr>
      <w:r w:rsidRPr="005A5397">
        <w:rPr>
          <w:sz w:val="28"/>
        </w:rPr>
        <w:t>___________________ (_______________________) рублей ___ копеек – по коду</w:t>
      </w:r>
    </w:p>
    <w:p w:rsidR="007706CD" w:rsidRPr="005A5397" w:rsidRDefault="007706CD" w:rsidP="007706CD">
      <w:pPr>
        <w:jc w:val="both"/>
        <w:outlineLvl w:val="0"/>
      </w:pPr>
      <w:r w:rsidRPr="005A5397">
        <w:rPr>
          <w:sz w:val="28"/>
        </w:rPr>
        <w:t xml:space="preserve">     </w:t>
      </w:r>
      <w:r w:rsidRPr="005A5397">
        <w:t xml:space="preserve"> (сумма цифрами)                      (сумма прописью)</w:t>
      </w:r>
    </w:p>
    <w:p w:rsidR="007706CD" w:rsidRPr="005A5397" w:rsidRDefault="007706CD" w:rsidP="007706CD">
      <w:pPr>
        <w:jc w:val="both"/>
        <w:outlineLvl w:val="0"/>
        <w:rPr>
          <w:sz w:val="28"/>
        </w:rPr>
      </w:pPr>
      <w:r w:rsidRPr="005A5397">
        <w:rPr>
          <w:sz w:val="28"/>
        </w:rPr>
        <w:t xml:space="preserve">БК __________________ </w:t>
      </w:r>
      <w:hyperlink w:anchor="Par82" w:history="1">
        <w:r w:rsidRPr="005A5397">
          <w:rPr>
            <w:sz w:val="28"/>
            <w:vertAlign w:val="superscript"/>
          </w:rPr>
          <w:t>6</w:t>
        </w:r>
      </w:hyperlink>
      <w:r w:rsidRPr="005A5397">
        <w:rPr>
          <w:sz w:val="28"/>
        </w:rPr>
        <w:t>;</w:t>
      </w:r>
    </w:p>
    <w:p w:rsidR="007706CD" w:rsidRPr="005A5397" w:rsidRDefault="007706CD" w:rsidP="007706CD">
      <w:pPr>
        <w:jc w:val="both"/>
        <w:outlineLvl w:val="0"/>
      </w:pPr>
      <w:r w:rsidRPr="005A5397">
        <w:rPr>
          <w:sz w:val="28"/>
        </w:rPr>
        <w:t xml:space="preserve">              </w:t>
      </w:r>
      <w:r w:rsidRPr="005A5397">
        <w:t xml:space="preserve"> (код БК)</w:t>
      </w:r>
    </w:p>
    <w:p w:rsidR="007706CD" w:rsidRPr="005A5397" w:rsidRDefault="007706CD" w:rsidP="007706CD">
      <w:pPr>
        <w:jc w:val="both"/>
        <w:outlineLvl w:val="0"/>
        <w:rPr>
          <w:sz w:val="28"/>
        </w:rPr>
      </w:pPr>
      <w:r w:rsidRPr="005A5397">
        <w:rPr>
          <w:sz w:val="28"/>
        </w:rPr>
        <w:t>___________________ (_______________________) рублей ___ копеек – по коду</w:t>
      </w:r>
    </w:p>
    <w:p w:rsidR="007706CD" w:rsidRPr="005A5397" w:rsidRDefault="007706CD" w:rsidP="007706CD">
      <w:pPr>
        <w:jc w:val="both"/>
        <w:outlineLvl w:val="0"/>
      </w:pPr>
      <w:r w:rsidRPr="005A5397">
        <w:rPr>
          <w:sz w:val="28"/>
        </w:rPr>
        <w:t xml:space="preserve"> </w:t>
      </w:r>
      <w:r w:rsidRPr="005A5397">
        <w:t xml:space="preserve">     (сумма цифрами)                      (сумма прописью)</w:t>
      </w:r>
    </w:p>
    <w:p w:rsidR="007706CD" w:rsidRPr="005A5397" w:rsidRDefault="007706CD" w:rsidP="007706CD">
      <w:pPr>
        <w:jc w:val="both"/>
        <w:outlineLvl w:val="0"/>
        <w:rPr>
          <w:sz w:val="28"/>
        </w:rPr>
      </w:pPr>
      <w:r w:rsidRPr="005A5397">
        <w:rPr>
          <w:sz w:val="28"/>
        </w:rPr>
        <w:t xml:space="preserve">БК __________________ </w:t>
      </w:r>
      <w:hyperlink w:anchor="Par82" w:history="1">
        <w:r w:rsidRPr="005A5397">
          <w:rPr>
            <w:sz w:val="28"/>
            <w:vertAlign w:val="superscript"/>
          </w:rPr>
          <w:t>6</w:t>
        </w:r>
      </w:hyperlink>
      <w:r w:rsidRPr="005A5397">
        <w:rPr>
          <w:sz w:val="28"/>
        </w:rPr>
        <w:t>.</w:t>
      </w:r>
    </w:p>
    <w:p w:rsidR="007706CD" w:rsidRPr="005A5397" w:rsidRDefault="007706CD" w:rsidP="007706CD">
      <w:pPr>
        <w:jc w:val="both"/>
        <w:outlineLvl w:val="0"/>
      </w:pPr>
      <w:r w:rsidRPr="005A5397">
        <w:rPr>
          <w:sz w:val="28"/>
        </w:rPr>
        <w:t xml:space="preserve">            </w:t>
      </w:r>
      <w:r w:rsidRPr="005A5397">
        <w:t xml:space="preserve">    (код БК)</w:t>
      </w:r>
    </w:p>
    <w:p w:rsidR="007706CD" w:rsidRPr="005A5397" w:rsidRDefault="007706CD" w:rsidP="007706CD">
      <w:pPr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60"/>
        <w:gridCol w:w="1506"/>
        <w:gridCol w:w="361"/>
        <w:gridCol w:w="2952"/>
        <w:gridCol w:w="361"/>
      </w:tblGrid>
      <w:tr w:rsidR="007706CD" w:rsidRPr="005A5397" w:rsidTr="007706CD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706CD" w:rsidRPr="005A5397" w:rsidRDefault="007706CD" w:rsidP="007706CD">
            <w:pPr>
              <w:rPr>
                <w:sz w:val="28"/>
              </w:rPr>
            </w:pPr>
            <w:r w:rsidRPr="005A5397">
              <w:rPr>
                <w:sz w:val="28"/>
              </w:rPr>
              <w:t>Руководитель</w:t>
            </w:r>
          </w:p>
          <w:p w:rsidR="007706CD" w:rsidRPr="005A5397" w:rsidRDefault="007706CD" w:rsidP="007706CD">
            <w:pPr>
              <w:rPr>
                <w:sz w:val="28"/>
              </w:rPr>
            </w:pPr>
            <w:r w:rsidRPr="005A5397">
              <w:rPr>
                <w:sz w:val="28"/>
              </w:rPr>
              <w:t>(уполномоченное лицо) Учредителя</w:t>
            </w:r>
          </w:p>
        </w:tc>
        <w:tc>
          <w:tcPr>
            <w:tcW w:w="150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706CD" w:rsidRPr="005A5397" w:rsidRDefault="007706CD" w:rsidP="007706CD">
            <w:pPr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706CD" w:rsidRPr="005A5397" w:rsidRDefault="007706CD" w:rsidP="007706CD">
            <w:pPr>
              <w:rPr>
                <w:sz w:val="28"/>
              </w:rPr>
            </w:pPr>
            <w:r w:rsidRPr="005A5397">
              <w:rPr>
                <w:sz w:val="28"/>
              </w:rPr>
              <w:t>/</w:t>
            </w:r>
          </w:p>
        </w:tc>
        <w:tc>
          <w:tcPr>
            <w:tcW w:w="2952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706CD" w:rsidRPr="005A5397" w:rsidRDefault="007706CD" w:rsidP="007706CD">
            <w:pPr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706CD" w:rsidRPr="005A5397" w:rsidRDefault="007706CD" w:rsidP="007706CD">
            <w:pPr>
              <w:rPr>
                <w:sz w:val="28"/>
              </w:rPr>
            </w:pPr>
            <w:r w:rsidRPr="005A5397">
              <w:rPr>
                <w:sz w:val="28"/>
              </w:rPr>
              <w:t>/</w:t>
            </w:r>
          </w:p>
        </w:tc>
      </w:tr>
      <w:tr w:rsidR="007706CD" w:rsidRPr="005A5397" w:rsidTr="007706CD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706CD" w:rsidRPr="005A5397" w:rsidRDefault="007706CD" w:rsidP="007706CD">
            <w:pPr>
              <w:rPr>
                <w:sz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jc w:val="center"/>
            </w:pPr>
            <w:r w:rsidRPr="005A5397">
              <w:t>(подпись)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sz w:val="28"/>
              </w:rPr>
            </w:pPr>
          </w:p>
        </w:tc>
        <w:tc>
          <w:tcPr>
            <w:tcW w:w="295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jc w:val="center"/>
            </w:pPr>
            <w:r w:rsidRPr="005A5397">
              <w:t>(фамилия, инициалы)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sz w:val="28"/>
              </w:rPr>
            </w:pPr>
          </w:p>
        </w:tc>
      </w:tr>
      <w:tr w:rsidR="007706CD" w:rsidRPr="005A5397" w:rsidTr="007706CD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sz w:val="28"/>
              </w:rPr>
            </w:pPr>
            <w:r w:rsidRPr="005A5397">
              <w:rPr>
                <w:sz w:val="28"/>
              </w:rPr>
              <w:t>«__» ___________ 20__ г.</w:t>
            </w:r>
          </w:p>
        </w:tc>
        <w:tc>
          <w:tcPr>
            <w:tcW w:w="15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sz w:val="28"/>
              </w:rPr>
            </w:pPr>
          </w:p>
        </w:tc>
        <w:tc>
          <w:tcPr>
            <w:tcW w:w="2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CD" w:rsidRPr="005A5397" w:rsidRDefault="007706CD" w:rsidP="007706CD">
            <w:pPr>
              <w:rPr>
                <w:sz w:val="28"/>
              </w:rPr>
            </w:pPr>
          </w:p>
        </w:tc>
      </w:tr>
    </w:tbl>
    <w:p w:rsidR="007706CD" w:rsidRPr="005A5397" w:rsidRDefault="007706CD" w:rsidP="007706CD">
      <w:pPr>
        <w:ind w:firstLine="709"/>
        <w:jc w:val="both"/>
        <w:rPr>
          <w:sz w:val="28"/>
        </w:rPr>
      </w:pPr>
    </w:p>
    <w:p w:rsidR="007706CD" w:rsidRPr="009200B0" w:rsidRDefault="007706CD" w:rsidP="007706CD">
      <w:pPr>
        <w:ind w:firstLine="709"/>
        <w:jc w:val="both"/>
        <w:rPr>
          <w:sz w:val="24"/>
        </w:rPr>
      </w:pPr>
      <w:bookmarkStart w:id="31" w:name="Par77"/>
      <w:bookmarkEnd w:id="31"/>
      <w:r w:rsidRPr="009200B0">
        <w:rPr>
          <w:sz w:val="24"/>
          <w:vertAlign w:val="superscript"/>
        </w:rPr>
        <w:t>1</w:t>
      </w:r>
      <w:r w:rsidRPr="009200B0">
        <w:rPr>
          <w:sz w:val="24"/>
        </w:rPr>
        <w:t> Указываются неисполненные (исполненные не в полном объеме, исполненные с нарушением срока) обязательства Учреждения по Соглашению.</w:t>
      </w:r>
    </w:p>
    <w:p w:rsidR="007706CD" w:rsidRPr="009200B0" w:rsidRDefault="007706CD" w:rsidP="007706CD">
      <w:pPr>
        <w:ind w:firstLine="709"/>
        <w:jc w:val="both"/>
        <w:rPr>
          <w:sz w:val="24"/>
        </w:rPr>
      </w:pPr>
      <w:bookmarkStart w:id="32" w:name="Par78"/>
      <w:bookmarkEnd w:id="32"/>
      <w:r w:rsidRPr="009200B0">
        <w:rPr>
          <w:sz w:val="24"/>
          <w:vertAlign w:val="superscript"/>
        </w:rPr>
        <w:t>2</w:t>
      </w:r>
      <w:r w:rsidRPr="009200B0">
        <w:rPr>
          <w:sz w:val="24"/>
        </w:rPr>
        <w:t> Предусматривается при расторжении Соглашения в случае неисполнения Учреждением обязательств по Соглашению.</w:t>
      </w:r>
    </w:p>
    <w:p w:rsidR="007706CD" w:rsidRPr="009200B0" w:rsidRDefault="007706CD" w:rsidP="007706CD">
      <w:pPr>
        <w:ind w:firstLine="709"/>
        <w:jc w:val="both"/>
        <w:rPr>
          <w:sz w:val="24"/>
        </w:rPr>
      </w:pPr>
      <w:bookmarkStart w:id="33" w:name="Par79"/>
      <w:bookmarkEnd w:id="33"/>
      <w:r w:rsidRPr="009200B0">
        <w:rPr>
          <w:sz w:val="24"/>
          <w:vertAlign w:val="superscript"/>
        </w:rPr>
        <w:t>3</w:t>
      </w:r>
      <w:r w:rsidRPr="009200B0">
        <w:rPr>
          <w:sz w:val="24"/>
        </w:rPr>
        <w:t> Указывается пункт Соглашения, в соответствии с которым Соглашение расторгается в одностороннем порядке.</w:t>
      </w:r>
    </w:p>
    <w:p w:rsidR="007706CD" w:rsidRPr="009200B0" w:rsidRDefault="007706CD" w:rsidP="007706CD">
      <w:pPr>
        <w:ind w:firstLine="709"/>
        <w:jc w:val="both"/>
        <w:rPr>
          <w:sz w:val="24"/>
        </w:rPr>
      </w:pPr>
      <w:r w:rsidRPr="009200B0">
        <w:rPr>
          <w:sz w:val="24"/>
          <w:vertAlign w:val="superscript"/>
        </w:rPr>
        <w:t>4</w:t>
      </w:r>
      <w:r w:rsidRPr="009200B0">
        <w:rPr>
          <w:sz w:val="24"/>
        </w:rPr>
        <w:t> Предусматривается в случае формирования и подписания уведомления в</w:t>
      </w:r>
      <w:r w:rsidRPr="009200B0">
        <w:rPr>
          <w:color w:val="FFFFFF"/>
          <w:sz w:val="24"/>
        </w:rPr>
        <w:t>_</w:t>
      </w:r>
      <w:r w:rsidRPr="009200B0">
        <w:rPr>
          <w:sz w:val="24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7706CD" w:rsidRPr="009200B0" w:rsidRDefault="007706CD" w:rsidP="007706CD">
      <w:pPr>
        <w:ind w:firstLine="709"/>
        <w:jc w:val="both"/>
        <w:rPr>
          <w:sz w:val="24"/>
        </w:rPr>
      </w:pPr>
      <w:r w:rsidRPr="009200B0">
        <w:rPr>
          <w:sz w:val="24"/>
          <w:vertAlign w:val="superscript"/>
        </w:rPr>
        <w:t>5 </w:t>
      </w:r>
      <w:r w:rsidRPr="009200B0">
        <w:rPr>
          <w:sz w:val="24"/>
        </w:rPr>
        <w:t>Предусматривается в случае формирования и подписания уведомления в</w:t>
      </w:r>
      <w:r w:rsidRPr="009200B0">
        <w:rPr>
          <w:color w:val="FFFFFF"/>
          <w:sz w:val="24"/>
        </w:rPr>
        <w:t>_</w:t>
      </w:r>
      <w:r w:rsidRPr="009200B0">
        <w:rPr>
          <w:sz w:val="24"/>
        </w:rPr>
        <w:t>форме бумажного документа.</w:t>
      </w:r>
    </w:p>
    <w:p w:rsidR="007706CD" w:rsidRPr="009200B0" w:rsidRDefault="007706CD" w:rsidP="007706CD">
      <w:pPr>
        <w:ind w:firstLine="709"/>
        <w:jc w:val="both"/>
        <w:rPr>
          <w:sz w:val="24"/>
        </w:rPr>
      </w:pPr>
      <w:r w:rsidRPr="009200B0">
        <w:rPr>
          <w:sz w:val="24"/>
          <w:vertAlign w:val="superscript"/>
        </w:rPr>
        <w:t>6 </w:t>
      </w:r>
      <w:r w:rsidRPr="009200B0">
        <w:rPr>
          <w:sz w:val="24"/>
        </w:rPr>
        <w:t>Предусматривается в случае необходимости возврата средств Субсидии в бюджет. Если Субсидия предоставлялась по нескольким кодам классификации расходов бюджета, то указываются последовательно соответствующие коды, а также суммы Субсидии, подлежащие возврату по</w:t>
      </w:r>
      <w:r w:rsidRPr="009200B0">
        <w:rPr>
          <w:color w:val="FFFFFF"/>
          <w:sz w:val="24"/>
        </w:rPr>
        <w:t>_</w:t>
      </w:r>
      <w:r w:rsidRPr="009200B0">
        <w:rPr>
          <w:sz w:val="24"/>
        </w:rPr>
        <w:t>таким кодам.».</w:t>
      </w:r>
    </w:p>
    <w:p w:rsidR="007706CD" w:rsidRDefault="007706CD" w:rsidP="007706C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706CD" w:rsidRDefault="007706CD" w:rsidP="007706CD">
      <w:pPr>
        <w:widowControl w:val="0"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8F3578" w:rsidRPr="002E40B4" w:rsidRDefault="008F3578" w:rsidP="00E14E13">
      <w:pPr>
        <w:tabs>
          <w:tab w:val="left" w:pos="6300"/>
        </w:tabs>
        <w:ind w:firstLine="6660"/>
        <w:jc w:val="right"/>
        <w:rPr>
          <w:szCs w:val="28"/>
        </w:rPr>
      </w:pPr>
    </w:p>
    <w:sectPr w:rsidR="008F3578" w:rsidRPr="002E40B4" w:rsidSect="007706CD">
      <w:footerReference w:type="default" r:id="rId52"/>
      <w:footerReference w:type="first" r:id="rId53"/>
      <w:pgSz w:w="11906" w:h="16838"/>
      <w:pgMar w:top="284" w:right="567" w:bottom="709" w:left="1701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168" w:rsidRDefault="005D5168">
      <w:r>
        <w:separator/>
      </w:r>
    </w:p>
  </w:endnote>
  <w:endnote w:type="continuationSeparator" w:id="1">
    <w:p w:rsidR="005D5168" w:rsidRDefault="005D5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5B9" w:rsidRDefault="00E76498" w:rsidP="0027301A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405B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85BFA">
      <w:rPr>
        <w:rStyle w:val="a6"/>
        <w:noProof/>
      </w:rPr>
      <w:t>2</w:t>
    </w:r>
    <w:r>
      <w:rPr>
        <w:rStyle w:val="a6"/>
      </w:rPr>
      <w:fldChar w:fldCharType="end"/>
    </w:r>
  </w:p>
  <w:p w:rsidR="000405B9" w:rsidRPr="00C541B0" w:rsidRDefault="000405B9">
    <w:pPr>
      <w:pStyle w:val="a4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5B9" w:rsidRDefault="00E76498" w:rsidP="0027301A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405B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85BFA">
      <w:rPr>
        <w:rStyle w:val="a6"/>
        <w:noProof/>
      </w:rPr>
      <w:t>1</w:t>
    </w:r>
    <w:r>
      <w:rPr>
        <w:rStyle w:val="a6"/>
      </w:rPr>
      <w:fldChar w:fldCharType="end"/>
    </w:r>
  </w:p>
  <w:p w:rsidR="000405B9" w:rsidRPr="0041316B" w:rsidRDefault="000405B9" w:rsidP="0027301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168" w:rsidRDefault="005D5168">
      <w:r>
        <w:separator/>
      </w:r>
    </w:p>
  </w:footnote>
  <w:footnote w:type="continuationSeparator" w:id="1">
    <w:p w:rsidR="005D5168" w:rsidRDefault="005D51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i w:val="0"/>
        <w:iCs w:val="0"/>
        <w:spacing w:val="-4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12F09AC"/>
    <w:multiLevelType w:val="hybridMultilevel"/>
    <w:tmpl w:val="CF08E9CC"/>
    <w:lvl w:ilvl="0" w:tplc="762C040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72F3716"/>
    <w:multiLevelType w:val="hybridMultilevel"/>
    <w:tmpl w:val="858E3D92"/>
    <w:lvl w:ilvl="0" w:tplc="DBA006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0D7D274C"/>
    <w:multiLevelType w:val="hybridMultilevel"/>
    <w:tmpl w:val="BF8AB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0915B7"/>
    <w:multiLevelType w:val="hybridMultilevel"/>
    <w:tmpl w:val="4C58398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2804C9"/>
    <w:multiLevelType w:val="hybridMultilevel"/>
    <w:tmpl w:val="42EA8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1A58CB"/>
    <w:multiLevelType w:val="hybridMultilevel"/>
    <w:tmpl w:val="5F2811B2"/>
    <w:lvl w:ilvl="0" w:tplc="116A7AF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D7223B"/>
    <w:multiLevelType w:val="hybridMultilevel"/>
    <w:tmpl w:val="E9A84EF8"/>
    <w:lvl w:ilvl="0" w:tplc="9512666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9E92F59"/>
    <w:multiLevelType w:val="hybridMultilevel"/>
    <w:tmpl w:val="5D924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1C48A6"/>
    <w:multiLevelType w:val="hybridMultilevel"/>
    <w:tmpl w:val="C47C5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D06F5E"/>
    <w:multiLevelType w:val="hybridMultilevel"/>
    <w:tmpl w:val="50A89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E2654C"/>
    <w:multiLevelType w:val="hybridMultilevel"/>
    <w:tmpl w:val="4886C954"/>
    <w:lvl w:ilvl="0" w:tplc="5B7C191A">
      <w:start w:val="1"/>
      <w:numFmt w:val="decimal"/>
      <w:lvlText w:val="%1."/>
      <w:lvlJc w:val="left"/>
      <w:pPr>
        <w:ind w:left="15" w:firstLine="6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B0944F8"/>
    <w:multiLevelType w:val="hybridMultilevel"/>
    <w:tmpl w:val="47E0B2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2E954F2C"/>
    <w:multiLevelType w:val="multilevel"/>
    <w:tmpl w:val="4D287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1320251"/>
    <w:multiLevelType w:val="hybridMultilevel"/>
    <w:tmpl w:val="25DA81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5D740AC"/>
    <w:multiLevelType w:val="hybridMultilevel"/>
    <w:tmpl w:val="AD2E38FC"/>
    <w:lvl w:ilvl="0" w:tplc="451EE4A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5F530B4"/>
    <w:multiLevelType w:val="hybridMultilevel"/>
    <w:tmpl w:val="8D1CD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246D51"/>
    <w:multiLevelType w:val="hybridMultilevel"/>
    <w:tmpl w:val="73DA0AD8"/>
    <w:lvl w:ilvl="0" w:tplc="B930E34A">
      <w:start w:val="1"/>
      <w:numFmt w:val="decimal"/>
      <w:lvlText w:val="%1."/>
      <w:lvlJc w:val="left"/>
      <w:pPr>
        <w:tabs>
          <w:tab w:val="num" w:pos="1916"/>
        </w:tabs>
        <w:ind w:left="1916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47DD2784"/>
    <w:multiLevelType w:val="hybridMultilevel"/>
    <w:tmpl w:val="C18EECC8"/>
    <w:lvl w:ilvl="0" w:tplc="470C13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7C4B8E"/>
    <w:multiLevelType w:val="hybridMultilevel"/>
    <w:tmpl w:val="910E5ACE"/>
    <w:lvl w:ilvl="0" w:tplc="5EEE27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F18004A"/>
    <w:multiLevelType w:val="hybridMultilevel"/>
    <w:tmpl w:val="2A3CA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9639E4"/>
    <w:multiLevelType w:val="hybridMultilevel"/>
    <w:tmpl w:val="4052D78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7C7485C"/>
    <w:multiLevelType w:val="hybridMultilevel"/>
    <w:tmpl w:val="ED8CAC92"/>
    <w:lvl w:ilvl="0" w:tplc="7A12711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88C3F44"/>
    <w:multiLevelType w:val="hybridMultilevel"/>
    <w:tmpl w:val="BC6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945BA2"/>
    <w:multiLevelType w:val="hybridMultilevel"/>
    <w:tmpl w:val="2E74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EB46D4"/>
    <w:multiLevelType w:val="hybridMultilevel"/>
    <w:tmpl w:val="65B0A3F2"/>
    <w:lvl w:ilvl="0" w:tplc="A8A8BF5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5A5670A5"/>
    <w:multiLevelType w:val="hybridMultilevel"/>
    <w:tmpl w:val="ACFA87E8"/>
    <w:lvl w:ilvl="0" w:tplc="6218B3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774863"/>
    <w:multiLevelType w:val="hybridMultilevel"/>
    <w:tmpl w:val="2C460362"/>
    <w:lvl w:ilvl="0" w:tplc="4768B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E305E5"/>
    <w:multiLevelType w:val="hybridMultilevel"/>
    <w:tmpl w:val="6A42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7F7381"/>
    <w:multiLevelType w:val="multilevel"/>
    <w:tmpl w:val="2DBCF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678821A2"/>
    <w:multiLevelType w:val="hybridMultilevel"/>
    <w:tmpl w:val="CCF67D30"/>
    <w:lvl w:ilvl="0" w:tplc="B6E4BC8C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7AA30AA"/>
    <w:multiLevelType w:val="hybridMultilevel"/>
    <w:tmpl w:val="2700A49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9D2F94"/>
    <w:multiLevelType w:val="hybridMultilevel"/>
    <w:tmpl w:val="E5AA6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420F16"/>
    <w:multiLevelType w:val="hybridMultilevel"/>
    <w:tmpl w:val="DC0A1920"/>
    <w:lvl w:ilvl="0" w:tplc="4F54AFAA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75884001"/>
    <w:multiLevelType w:val="hybridMultilevel"/>
    <w:tmpl w:val="B252A764"/>
    <w:lvl w:ilvl="0" w:tplc="4768B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52528E"/>
    <w:multiLevelType w:val="hybridMultilevel"/>
    <w:tmpl w:val="7DD4B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652D15"/>
    <w:multiLevelType w:val="hybridMultilevel"/>
    <w:tmpl w:val="0BB695EA"/>
    <w:lvl w:ilvl="0" w:tplc="4768B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1732D9"/>
    <w:multiLevelType w:val="hybridMultilevel"/>
    <w:tmpl w:val="3E82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411454"/>
    <w:multiLevelType w:val="hybridMultilevel"/>
    <w:tmpl w:val="4D5C4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6D0BDD"/>
    <w:multiLevelType w:val="hybridMultilevel"/>
    <w:tmpl w:val="6A82627E"/>
    <w:lvl w:ilvl="0" w:tplc="6D0828B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7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24"/>
  </w:num>
  <w:num w:numId="8">
    <w:abstractNumId w:val="29"/>
  </w:num>
  <w:num w:numId="9">
    <w:abstractNumId w:val="40"/>
  </w:num>
  <w:num w:numId="10">
    <w:abstractNumId w:val="23"/>
  </w:num>
  <w:num w:numId="11">
    <w:abstractNumId w:val="30"/>
  </w:num>
  <w:num w:numId="12">
    <w:abstractNumId w:val="33"/>
  </w:num>
  <w:num w:numId="13">
    <w:abstractNumId w:val="36"/>
  </w:num>
  <w:num w:numId="14">
    <w:abstractNumId w:val="45"/>
  </w:num>
  <w:num w:numId="15">
    <w:abstractNumId w:val="39"/>
  </w:num>
  <w:num w:numId="16">
    <w:abstractNumId w:val="13"/>
  </w:num>
  <w:num w:numId="17">
    <w:abstractNumId w:val="42"/>
  </w:num>
  <w:num w:numId="18">
    <w:abstractNumId w:val="44"/>
  </w:num>
  <w:num w:numId="19">
    <w:abstractNumId w:val="14"/>
  </w:num>
  <w:num w:numId="20">
    <w:abstractNumId w:val="18"/>
  </w:num>
  <w:num w:numId="21">
    <w:abstractNumId w:val="35"/>
  </w:num>
  <w:num w:numId="22">
    <w:abstractNumId w:val="12"/>
  </w:num>
  <w:num w:numId="23">
    <w:abstractNumId w:val="7"/>
  </w:num>
  <w:num w:numId="24">
    <w:abstractNumId w:val="34"/>
  </w:num>
  <w:num w:numId="25">
    <w:abstractNumId w:val="43"/>
  </w:num>
  <w:num w:numId="26">
    <w:abstractNumId w:val="41"/>
  </w:num>
  <w:num w:numId="27">
    <w:abstractNumId w:val="25"/>
  </w:num>
  <w:num w:numId="28">
    <w:abstractNumId w:val="19"/>
  </w:num>
  <w:num w:numId="29">
    <w:abstractNumId w:val="16"/>
  </w:num>
  <w:num w:numId="30">
    <w:abstractNumId w:val="15"/>
  </w:num>
  <w:num w:numId="31">
    <w:abstractNumId w:val="31"/>
  </w:num>
  <w:num w:numId="32">
    <w:abstractNumId w:val="6"/>
  </w:num>
  <w:num w:numId="33">
    <w:abstractNumId w:val="9"/>
  </w:num>
  <w:num w:numId="34">
    <w:abstractNumId w:val="0"/>
  </w:num>
  <w:num w:numId="35">
    <w:abstractNumId w:val="46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2"/>
  </w:num>
  <w:num w:numId="39">
    <w:abstractNumId w:val="3"/>
  </w:num>
  <w:num w:numId="40">
    <w:abstractNumId w:val="4"/>
  </w:num>
  <w:num w:numId="41">
    <w:abstractNumId w:val="5"/>
  </w:num>
  <w:num w:numId="42">
    <w:abstractNumId w:val="26"/>
  </w:num>
  <w:num w:numId="43">
    <w:abstractNumId w:val="22"/>
  </w:num>
  <w:num w:numId="44">
    <w:abstractNumId w:val="38"/>
  </w:num>
  <w:num w:numId="45">
    <w:abstractNumId w:val="10"/>
  </w:num>
  <w:num w:numId="46">
    <w:abstractNumId w:val="32"/>
  </w:num>
  <w:num w:numId="47">
    <w:abstractNumId w:val="20"/>
  </w:num>
  <w:num w:numId="4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2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226A"/>
    <w:rsid w:val="00027559"/>
    <w:rsid w:val="00032E31"/>
    <w:rsid w:val="000405B9"/>
    <w:rsid w:val="0004682F"/>
    <w:rsid w:val="000559BA"/>
    <w:rsid w:val="00072E25"/>
    <w:rsid w:val="00075C24"/>
    <w:rsid w:val="00081989"/>
    <w:rsid w:val="00083630"/>
    <w:rsid w:val="00096131"/>
    <w:rsid w:val="00097DB3"/>
    <w:rsid w:val="000A28CD"/>
    <w:rsid w:val="000A52A5"/>
    <w:rsid w:val="000B1136"/>
    <w:rsid w:val="000B7AAA"/>
    <w:rsid w:val="000C2418"/>
    <w:rsid w:val="000C3759"/>
    <w:rsid w:val="000E7204"/>
    <w:rsid w:val="000F172C"/>
    <w:rsid w:val="000F726C"/>
    <w:rsid w:val="00106410"/>
    <w:rsid w:val="001142FB"/>
    <w:rsid w:val="00117F96"/>
    <w:rsid w:val="00120B5E"/>
    <w:rsid w:val="0013150D"/>
    <w:rsid w:val="001352F8"/>
    <w:rsid w:val="00141926"/>
    <w:rsid w:val="00142DD0"/>
    <w:rsid w:val="001452B0"/>
    <w:rsid w:val="00176435"/>
    <w:rsid w:val="00176883"/>
    <w:rsid w:val="001803A8"/>
    <w:rsid w:val="001833E9"/>
    <w:rsid w:val="0018515E"/>
    <w:rsid w:val="00196A82"/>
    <w:rsid w:val="001A3B10"/>
    <w:rsid w:val="001B1973"/>
    <w:rsid w:val="001D28D0"/>
    <w:rsid w:val="001E6785"/>
    <w:rsid w:val="001E72C8"/>
    <w:rsid w:val="002072CE"/>
    <w:rsid w:val="00214FB8"/>
    <w:rsid w:val="0022714C"/>
    <w:rsid w:val="002272E9"/>
    <w:rsid w:val="002328D9"/>
    <w:rsid w:val="002424EF"/>
    <w:rsid w:val="0024628E"/>
    <w:rsid w:val="00255B0C"/>
    <w:rsid w:val="00257FD7"/>
    <w:rsid w:val="00270132"/>
    <w:rsid w:val="00271F84"/>
    <w:rsid w:val="0027301A"/>
    <w:rsid w:val="00282979"/>
    <w:rsid w:val="0028511A"/>
    <w:rsid w:val="002910AF"/>
    <w:rsid w:val="002A29F0"/>
    <w:rsid w:val="002A3C5F"/>
    <w:rsid w:val="002B00F0"/>
    <w:rsid w:val="002B2E86"/>
    <w:rsid w:val="002D4075"/>
    <w:rsid w:val="002D47EA"/>
    <w:rsid w:val="002D7CEA"/>
    <w:rsid w:val="002E141A"/>
    <w:rsid w:val="002E40B4"/>
    <w:rsid w:val="002E6EE5"/>
    <w:rsid w:val="002F7B08"/>
    <w:rsid w:val="00314466"/>
    <w:rsid w:val="00336B66"/>
    <w:rsid w:val="003462A0"/>
    <w:rsid w:val="003466A3"/>
    <w:rsid w:val="003605DA"/>
    <w:rsid w:val="0036523A"/>
    <w:rsid w:val="00385E3C"/>
    <w:rsid w:val="00391DEE"/>
    <w:rsid w:val="003A763D"/>
    <w:rsid w:val="003C7580"/>
    <w:rsid w:val="003D2855"/>
    <w:rsid w:val="003D3C85"/>
    <w:rsid w:val="00402439"/>
    <w:rsid w:val="004038B8"/>
    <w:rsid w:val="00405642"/>
    <w:rsid w:val="004147D2"/>
    <w:rsid w:val="00417DD5"/>
    <w:rsid w:val="0042242D"/>
    <w:rsid w:val="00423D0F"/>
    <w:rsid w:val="004257A8"/>
    <w:rsid w:val="00432328"/>
    <w:rsid w:val="004359B9"/>
    <w:rsid w:val="00445321"/>
    <w:rsid w:val="00446FE5"/>
    <w:rsid w:val="0045081E"/>
    <w:rsid w:val="00452002"/>
    <w:rsid w:val="004546F2"/>
    <w:rsid w:val="00495DDE"/>
    <w:rsid w:val="004A3015"/>
    <w:rsid w:val="004B3AF3"/>
    <w:rsid w:val="004B3E8B"/>
    <w:rsid w:val="004C5A25"/>
    <w:rsid w:val="004D7085"/>
    <w:rsid w:val="004F0C5C"/>
    <w:rsid w:val="00500D65"/>
    <w:rsid w:val="00503A86"/>
    <w:rsid w:val="00507574"/>
    <w:rsid w:val="00510F41"/>
    <w:rsid w:val="00516BFD"/>
    <w:rsid w:val="005176E0"/>
    <w:rsid w:val="00517D36"/>
    <w:rsid w:val="00524CB7"/>
    <w:rsid w:val="00535BA1"/>
    <w:rsid w:val="005365A0"/>
    <w:rsid w:val="005432B2"/>
    <w:rsid w:val="005800D0"/>
    <w:rsid w:val="00580C5E"/>
    <w:rsid w:val="005844C8"/>
    <w:rsid w:val="00593CFA"/>
    <w:rsid w:val="005B6ADD"/>
    <w:rsid w:val="005C12A9"/>
    <w:rsid w:val="005C2D5E"/>
    <w:rsid w:val="005D5168"/>
    <w:rsid w:val="005D603C"/>
    <w:rsid w:val="005F5D05"/>
    <w:rsid w:val="00617176"/>
    <w:rsid w:val="00622605"/>
    <w:rsid w:val="0062388F"/>
    <w:rsid w:val="006248BB"/>
    <w:rsid w:val="006409A2"/>
    <w:rsid w:val="00644E3B"/>
    <w:rsid w:val="006511E6"/>
    <w:rsid w:val="00654E55"/>
    <w:rsid w:val="00656DF6"/>
    <w:rsid w:val="00661F3A"/>
    <w:rsid w:val="00671C2A"/>
    <w:rsid w:val="006828B2"/>
    <w:rsid w:val="00696A06"/>
    <w:rsid w:val="006B5BA9"/>
    <w:rsid w:val="006B60FD"/>
    <w:rsid w:val="006C0744"/>
    <w:rsid w:val="006D25BE"/>
    <w:rsid w:val="006E2772"/>
    <w:rsid w:val="006F0948"/>
    <w:rsid w:val="007124F6"/>
    <w:rsid w:val="0072784B"/>
    <w:rsid w:val="007303A8"/>
    <w:rsid w:val="0074228C"/>
    <w:rsid w:val="00744C5A"/>
    <w:rsid w:val="007460AF"/>
    <w:rsid w:val="0075540A"/>
    <w:rsid w:val="007706CD"/>
    <w:rsid w:val="0077689F"/>
    <w:rsid w:val="007A5168"/>
    <w:rsid w:val="007B36E4"/>
    <w:rsid w:val="007C6FF8"/>
    <w:rsid w:val="007D0DE5"/>
    <w:rsid w:val="007D14CD"/>
    <w:rsid w:val="007D5F13"/>
    <w:rsid w:val="007E469C"/>
    <w:rsid w:val="007F693E"/>
    <w:rsid w:val="00800851"/>
    <w:rsid w:val="00811873"/>
    <w:rsid w:val="00814CA7"/>
    <w:rsid w:val="008229AB"/>
    <w:rsid w:val="00824C18"/>
    <w:rsid w:val="00837614"/>
    <w:rsid w:val="00846B25"/>
    <w:rsid w:val="00852AAB"/>
    <w:rsid w:val="00854753"/>
    <w:rsid w:val="00854FF0"/>
    <w:rsid w:val="00855786"/>
    <w:rsid w:val="00855E1D"/>
    <w:rsid w:val="00856FFE"/>
    <w:rsid w:val="00860BA5"/>
    <w:rsid w:val="008872CC"/>
    <w:rsid w:val="008939DA"/>
    <w:rsid w:val="008A17CC"/>
    <w:rsid w:val="008A2290"/>
    <w:rsid w:val="008A38F5"/>
    <w:rsid w:val="008A4150"/>
    <w:rsid w:val="008B3E65"/>
    <w:rsid w:val="008B5E41"/>
    <w:rsid w:val="008B6C61"/>
    <w:rsid w:val="008C2B8C"/>
    <w:rsid w:val="008D19EE"/>
    <w:rsid w:val="008E3883"/>
    <w:rsid w:val="008E7945"/>
    <w:rsid w:val="008F0319"/>
    <w:rsid w:val="008F1E3F"/>
    <w:rsid w:val="008F3578"/>
    <w:rsid w:val="0090118F"/>
    <w:rsid w:val="009102CD"/>
    <w:rsid w:val="009234D6"/>
    <w:rsid w:val="00924FD8"/>
    <w:rsid w:val="00925251"/>
    <w:rsid w:val="00932C42"/>
    <w:rsid w:val="00936246"/>
    <w:rsid w:val="009362AE"/>
    <w:rsid w:val="00936579"/>
    <w:rsid w:val="00952D66"/>
    <w:rsid w:val="00972FA0"/>
    <w:rsid w:val="0097365E"/>
    <w:rsid w:val="00976149"/>
    <w:rsid w:val="00977855"/>
    <w:rsid w:val="0098227A"/>
    <w:rsid w:val="00982DDF"/>
    <w:rsid w:val="00983687"/>
    <w:rsid w:val="009915EE"/>
    <w:rsid w:val="009A48CB"/>
    <w:rsid w:val="009C1CDA"/>
    <w:rsid w:val="009C4120"/>
    <w:rsid w:val="009C4800"/>
    <w:rsid w:val="009C6388"/>
    <w:rsid w:val="009D05A3"/>
    <w:rsid w:val="009D7A24"/>
    <w:rsid w:val="009E16BA"/>
    <w:rsid w:val="009F5BC9"/>
    <w:rsid w:val="009F5CB3"/>
    <w:rsid w:val="00A02AAB"/>
    <w:rsid w:val="00A06D30"/>
    <w:rsid w:val="00A10B59"/>
    <w:rsid w:val="00A11080"/>
    <w:rsid w:val="00A211F6"/>
    <w:rsid w:val="00A34E0A"/>
    <w:rsid w:val="00A42E36"/>
    <w:rsid w:val="00A51667"/>
    <w:rsid w:val="00A56F82"/>
    <w:rsid w:val="00A6326B"/>
    <w:rsid w:val="00A672F4"/>
    <w:rsid w:val="00A7444B"/>
    <w:rsid w:val="00A93CC5"/>
    <w:rsid w:val="00AA216F"/>
    <w:rsid w:val="00AA489D"/>
    <w:rsid w:val="00AC5AA5"/>
    <w:rsid w:val="00AC70AA"/>
    <w:rsid w:val="00AD0366"/>
    <w:rsid w:val="00B04A2C"/>
    <w:rsid w:val="00B10D09"/>
    <w:rsid w:val="00B45224"/>
    <w:rsid w:val="00B5325A"/>
    <w:rsid w:val="00B657DF"/>
    <w:rsid w:val="00B72AE8"/>
    <w:rsid w:val="00B7729F"/>
    <w:rsid w:val="00B82EB8"/>
    <w:rsid w:val="00B85BFA"/>
    <w:rsid w:val="00B93282"/>
    <w:rsid w:val="00B9354F"/>
    <w:rsid w:val="00B95CB7"/>
    <w:rsid w:val="00BC3DAE"/>
    <w:rsid w:val="00BC458C"/>
    <w:rsid w:val="00BC52DA"/>
    <w:rsid w:val="00BC78A2"/>
    <w:rsid w:val="00BF49D0"/>
    <w:rsid w:val="00C118C1"/>
    <w:rsid w:val="00C20F4C"/>
    <w:rsid w:val="00C23377"/>
    <w:rsid w:val="00C31167"/>
    <w:rsid w:val="00C40153"/>
    <w:rsid w:val="00C537A5"/>
    <w:rsid w:val="00C64648"/>
    <w:rsid w:val="00C71809"/>
    <w:rsid w:val="00C80302"/>
    <w:rsid w:val="00C8417F"/>
    <w:rsid w:val="00C9189E"/>
    <w:rsid w:val="00C9226A"/>
    <w:rsid w:val="00C97D6A"/>
    <w:rsid w:val="00CA0AC8"/>
    <w:rsid w:val="00CA1CB0"/>
    <w:rsid w:val="00CB43E5"/>
    <w:rsid w:val="00CD6D50"/>
    <w:rsid w:val="00CE5AB8"/>
    <w:rsid w:val="00CF5E30"/>
    <w:rsid w:val="00D13E70"/>
    <w:rsid w:val="00D3750E"/>
    <w:rsid w:val="00D63979"/>
    <w:rsid w:val="00D808C4"/>
    <w:rsid w:val="00D854D4"/>
    <w:rsid w:val="00DB0238"/>
    <w:rsid w:val="00DB0430"/>
    <w:rsid w:val="00DB37F7"/>
    <w:rsid w:val="00DC00EA"/>
    <w:rsid w:val="00DC13EC"/>
    <w:rsid w:val="00DD2823"/>
    <w:rsid w:val="00DD4685"/>
    <w:rsid w:val="00DE654E"/>
    <w:rsid w:val="00DF1951"/>
    <w:rsid w:val="00DF2BA0"/>
    <w:rsid w:val="00E106C8"/>
    <w:rsid w:val="00E10D66"/>
    <w:rsid w:val="00E119EC"/>
    <w:rsid w:val="00E14E13"/>
    <w:rsid w:val="00E219F6"/>
    <w:rsid w:val="00E325A7"/>
    <w:rsid w:val="00E41585"/>
    <w:rsid w:val="00E506D1"/>
    <w:rsid w:val="00E53CBD"/>
    <w:rsid w:val="00E57E40"/>
    <w:rsid w:val="00E648B5"/>
    <w:rsid w:val="00E76498"/>
    <w:rsid w:val="00E8522E"/>
    <w:rsid w:val="00ED6BC6"/>
    <w:rsid w:val="00ED7C85"/>
    <w:rsid w:val="00EE37FC"/>
    <w:rsid w:val="00EF32AD"/>
    <w:rsid w:val="00EF63AF"/>
    <w:rsid w:val="00F04361"/>
    <w:rsid w:val="00F12FFE"/>
    <w:rsid w:val="00F22F7D"/>
    <w:rsid w:val="00F2543B"/>
    <w:rsid w:val="00F5045C"/>
    <w:rsid w:val="00F57743"/>
    <w:rsid w:val="00F672CE"/>
    <w:rsid w:val="00F7333D"/>
    <w:rsid w:val="00F83A74"/>
    <w:rsid w:val="00F9150D"/>
    <w:rsid w:val="00F94AC7"/>
    <w:rsid w:val="00FA0D9D"/>
    <w:rsid w:val="00FB4A9B"/>
    <w:rsid w:val="00FE2F44"/>
    <w:rsid w:val="00FE4406"/>
    <w:rsid w:val="00FF12D6"/>
    <w:rsid w:val="00FF2778"/>
    <w:rsid w:val="00FF2FA0"/>
    <w:rsid w:val="00FF4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Lis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26A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C9226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3466A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aliases w:val="Знак2 Знак"/>
    <w:basedOn w:val="a"/>
    <w:next w:val="a"/>
    <w:link w:val="30"/>
    <w:qFormat/>
    <w:rsid w:val="008F357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rsid w:val="007706CD"/>
    <w:pPr>
      <w:keepNext/>
      <w:tabs>
        <w:tab w:val="num" w:pos="0"/>
        <w:tab w:val="left" w:pos="2040"/>
      </w:tabs>
      <w:suppressAutoHyphens/>
      <w:ind w:left="864" w:hanging="864"/>
      <w:outlineLvl w:val="3"/>
    </w:pPr>
    <w:rPr>
      <w:rFonts w:ascii="Arial" w:eastAsia="Arial Unicode MS" w:hAnsi="Arial" w:cs="Mangal"/>
      <w:b/>
      <w:bCs/>
      <w:kern w:val="1"/>
      <w:sz w:val="28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7706CD"/>
    <w:pPr>
      <w:keepNext/>
      <w:tabs>
        <w:tab w:val="num" w:pos="0"/>
        <w:tab w:val="left" w:pos="2040"/>
      </w:tabs>
      <w:suppressAutoHyphens/>
      <w:ind w:left="1008" w:hanging="1008"/>
      <w:jc w:val="center"/>
      <w:outlineLvl w:val="4"/>
    </w:pPr>
    <w:rPr>
      <w:rFonts w:ascii="Arial" w:eastAsia="Arial Unicode MS" w:hAnsi="Arial" w:cs="Mangal"/>
      <w:b/>
      <w:bCs/>
      <w:kern w:val="1"/>
      <w:sz w:val="24"/>
      <w:szCs w:val="24"/>
      <w:lang w:eastAsia="hi-IN" w:bidi="hi-IN"/>
    </w:rPr>
  </w:style>
  <w:style w:type="paragraph" w:styleId="6">
    <w:name w:val="heading 6"/>
    <w:basedOn w:val="a"/>
    <w:next w:val="a"/>
    <w:link w:val="60"/>
    <w:qFormat/>
    <w:rsid w:val="007706C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706C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7706C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7706C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9226A"/>
    <w:rPr>
      <w:rFonts w:ascii="AG Souvenir" w:hAnsi="AG Souvenir"/>
      <w:b/>
      <w:spacing w:val="38"/>
      <w:sz w:val="28"/>
      <w:lang w:val="ru-RU" w:eastAsia="ru-RU" w:bidi="ar-SA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C9226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Текст1"/>
    <w:basedOn w:val="a"/>
    <w:rsid w:val="00524CB7"/>
    <w:pPr>
      <w:suppressAutoHyphens/>
    </w:pPr>
    <w:rPr>
      <w:rFonts w:ascii="Courier New" w:hAnsi="Courier New"/>
      <w:color w:val="000000"/>
      <w:lang w:eastAsia="ar-SA"/>
    </w:rPr>
  </w:style>
  <w:style w:type="paragraph" w:styleId="a4">
    <w:name w:val="footer"/>
    <w:basedOn w:val="a"/>
    <w:link w:val="a5"/>
    <w:uiPriority w:val="99"/>
    <w:rsid w:val="00C31167"/>
    <w:pPr>
      <w:tabs>
        <w:tab w:val="center" w:pos="4677"/>
        <w:tab w:val="right" w:pos="9355"/>
      </w:tabs>
    </w:pPr>
  </w:style>
  <w:style w:type="character" w:styleId="a6">
    <w:name w:val="page number"/>
    <w:basedOn w:val="a1"/>
    <w:uiPriority w:val="99"/>
    <w:rsid w:val="00C31167"/>
  </w:style>
  <w:style w:type="paragraph" w:customStyle="1" w:styleId="ConsPlusNormal">
    <w:name w:val="ConsPlusNormal"/>
    <w:link w:val="ConsPlusNormal0"/>
    <w:rsid w:val="004B3E8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link w:val="ConsPlusNonformat0"/>
    <w:rsid w:val="004B3E8B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uiPriority w:val="99"/>
    <w:rsid w:val="00F9150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paragraph" w:customStyle="1" w:styleId="subheader">
    <w:name w:val="subheader"/>
    <w:basedOn w:val="a"/>
    <w:rsid w:val="00F83A74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a5">
    <w:name w:val="Нижний колонтитул Знак"/>
    <w:link w:val="a4"/>
    <w:uiPriority w:val="99"/>
    <w:locked/>
    <w:rsid w:val="00176435"/>
    <w:rPr>
      <w:lang w:val="ru-RU" w:eastAsia="ru-RU" w:bidi="ar-SA"/>
    </w:rPr>
  </w:style>
  <w:style w:type="paragraph" w:styleId="a0">
    <w:name w:val="Body Text"/>
    <w:basedOn w:val="a"/>
    <w:link w:val="a7"/>
    <w:uiPriority w:val="99"/>
    <w:rsid w:val="0022714C"/>
    <w:pPr>
      <w:jc w:val="both"/>
    </w:pPr>
    <w:rPr>
      <w:sz w:val="28"/>
      <w:szCs w:val="24"/>
    </w:rPr>
  </w:style>
  <w:style w:type="character" w:customStyle="1" w:styleId="31">
    <w:name w:val="Знак Знак3"/>
    <w:rsid w:val="00C9189E"/>
    <w:rPr>
      <w:sz w:val="24"/>
      <w:szCs w:val="24"/>
    </w:rPr>
  </w:style>
  <w:style w:type="paragraph" w:customStyle="1" w:styleId="a8">
    <w:name w:val="Знак"/>
    <w:basedOn w:val="a"/>
    <w:uiPriority w:val="99"/>
    <w:rsid w:val="002E40B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header"/>
    <w:basedOn w:val="a"/>
    <w:link w:val="aa"/>
    <w:uiPriority w:val="99"/>
    <w:rsid w:val="001E72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1E72C8"/>
  </w:style>
  <w:style w:type="table" w:styleId="ab">
    <w:name w:val="Table Grid"/>
    <w:basedOn w:val="a2"/>
    <w:uiPriority w:val="99"/>
    <w:rsid w:val="009A48C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3466A3"/>
    <w:rPr>
      <w:rFonts w:ascii="Arial" w:hAnsi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Знак2 Знак Знак"/>
    <w:link w:val="3"/>
    <w:rsid w:val="003466A3"/>
    <w:rPr>
      <w:rFonts w:ascii="Arial" w:hAnsi="Arial" w:cs="Arial"/>
      <w:b/>
      <w:bCs/>
      <w:sz w:val="26"/>
      <w:szCs w:val="26"/>
    </w:rPr>
  </w:style>
  <w:style w:type="paragraph" w:customStyle="1" w:styleId="ConsPlusCell">
    <w:name w:val="ConsPlusCell"/>
    <w:rsid w:val="003466A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12">
    <w:name w:val="Знак1"/>
    <w:basedOn w:val="a"/>
    <w:rsid w:val="003466A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Balloon Text"/>
    <w:basedOn w:val="a"/>
    <w:link w:val="ad"/>
    <w:uiPriority w:val="99"/>
    <w:unhideWhenUsed/>
    <w:rsid w:val="003466A3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3466A3"/>
    <w:rPr>
      <w:rFonts w:ascii="Tahoma" w:eastAsia="Calibri" w:hAnsi="Tahoma"/>
      <w:sz w:val="16"/>
      <w:szCs w:val="16"/>
    </w:rPr>
  </w:style>
  <w:style w:type="character" w:customStyle="1" w:styleId="ae">
    <w:name w:val="Гипертекстовая ссылка"/>
    <w:uiPriority w:val="99"/>
    <w:rsid w:val="003466A3"/>
    <w:rPr>
      <w:b w:val="0"/>
      <w:bCs w:val="0"/>
      <w:color w:val="106BBE"/>
      <w:sz w:val="26"/>
      <w:szCs w:val="26"/>
    </w:rPr>
  </w:style>
  <w:style w:type="paragraph" w:styleId="af">
    <w:name w:val="List Paragraph"/>
    <w:basedOn w:val="a"/>
    <w:link w:val="af0"/>
    <w:qFormat/>
    <w:rsid w:val="003466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Hyperlink"/>
    <w:unhideWhenUsed/>
    <w:rsid w:val="003466A3"/>
    <w:rPr>
      <w:color w:val="0000FF"/>
      <w:u w:val="single"/>
    </w:rPr>
  </w:style>
  <w:style w:type="paragraph" w:customStyle="1" w:styleId="af2">
    <w:name w:val="Нормальный (таблица)"/>
    <w:basedOn w:val="a"/>
    <w:next w:val="a"/>
    <w:uiPriority w:val="99"/>
    <w:rsid w:val="003466A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3">
    <w:name w:val="Normal (Web)"/>
    <w:basedOn w:val="a"/>
    <w:unhideWhenUsed/>
    <w:rsid w:val="003466A3"/>
    <w:pPr>
      <w:spacing w:before="30" w:after="30"/>
    </w:pPr>
    <w:rPr>
      <w:sz w:val="24"/>
      <w:szCs w:val="24"/>
    </w:rPr>
  </w:style>
  <w:style w:type="paragraph" w:customStyle="1" w:styleId="13">
    <w:name w:val="Знак1"/>
    <w:basedOn w:val="a"/>
    <w:uiPriority w:val="99"/>
    <w:rsid w:val="003466A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sid w:val="003466A3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table" w:customStyle="1" w:styleId="14">
    <w:name w:val="Сетка таблицы1"/>
    <w:basedOn w:val="a2"/>
    <w:next w:val="ab"/>
    <w:rsid w:val="00346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5"/>
    <w:rsid w:val="003466A3"/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1"/>
    <w:link w:val="af4"/>
    <w:rsid w:val="003466A3"/>
  </w:style>
  <w:style w:type="character" w:styleId="af6">
    <w:name w:val="footnote reference"/>
    <w:uiPriority w:val="99"/>
    <w:rsid w:val="003466A3"/>
    <w:rPr>
      <w:vertAlign w:val="superscript"/>
    </w:rPr>
  </w:style>
  <w:style w:type="table" w:customStyle="1" w:styleId="22">
    <w:name w:val="Сетка таблицы2"/>
    <w:basedOn w:val="a2"/>
    <w:next w:val="ab"/>
    <w:uiPriority w:val="59"/>
    <w:rsid w:val="003466A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2"/>
    <w:next w:val="ab"/>
    <w:uiPriority w:val="59"/>
    <w:rsid w:val="003466A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link w:val="af8"/>
    <w:uiPriority w:val="1"/>
    <w:qFormat/>
    <w:rsid w:val="003466A3"/>
    <w:rPr>
      <w:rFonts w:ascii="Calibri" w:eastAsia="Calibri" w:hAnsi="Calibri"/>
      <w:sz w:val="22"/>
      <w:szCs w:val="22"/>
      <w:lang w:val="ru-RU"/>
    </w:rPr>
  </w:style>
  <w:style w:type="paragraph" w:customStyle="1" w:styleId="Postan">
    <w:name w:val="Postan"/>
    <w:basedOn w:val="a"/>
    <w:uiPriority w:val="99"/>
    <w:rsid w:val="003466A3"/>
    <w:pPr>
      <w:jc w:val="center"/>
    </w:pPr>
    <w:rPr>
      <w:sz w:val="28"/>
    </w:rPr>
  </w:style>
  <w:style w:type="character" w:customStyle="1" w:styleId="af9">
    <w:name w:val="Цветовое выделение"/>
    <w:uiPriority w:val="99"/>
    <w:rsid w:val="003466A3"/>
    <w:rPr>
      <w:b/>
      <w:bCs/>
      <w:color w:val="26282F"/>
      <w:sz w:val="26"/>
      <w:szCs w:val="26"/>
    </w:rPr>
  </w:style>
  <w:style w:type="paragraph" w:styleId="afa">
    <w:name w:val="Body Text Indent"/>
    <w:basedOn w:val="a"/>
    <w:link w:val="afb"/>
    <w:uiPriority w:val="99"/>
    <w:rsid w:val="003466A3"/>
    <w:pPr>
      <w:ind w:firstLine="900"/>
      <w:jc w:val="both"/>
    </w:pPr>
    <w:rPr>
      <w:sz w:val="28"/>
      <w:szCs w:val="24"/>
    </w:rPr>
  </w:style>
  <w:style w:type="character" w:customStyle="1" w:styleId="afb">
    <w:name w:val="Основной текст с отступом Знак"/>
    <w:basedOn w:val="a1"/>
    <w:link w:val="afa"/>
    <w:uiPriority w:val="99"/>
    <w:rsid w:val="003466A3"/>
    <w:rPr>
      <w:sz w:val="28"/>
      <w:szCs w:val="24"/>
    </w:rPr>
  </w:style>
  <w:style w:type="paragraph" w:customStyle="1" w:styleId="ConsTitle">
    <w:name w:val="ConsTitle"/>
    <w:uiPriority w:val="99"/>
    <w:rsid w:val="003466A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val="ru-RU" w:eastAsia="ru-RU"/>
    </w:rPr>
  </w:style>
  <w:style w:type="paragraph" w:styleId="afc">
    <w:name w:val="Document Map"/>
    <w:basedOn w:val="a"/>
    <w:link w:val="afd"/>
    <w:rsid w:val="003466A3"/>
    <w:pPr>
      <w:shd w:val="clear" w:color="auto" w:fill="000080"/>
    </w:pPr>
    <w:rPr>
      <w:rFonts w:ascii="Tahoma" w:hAnsi="Tahoma"/>
    </w:rPr>
  </w:style>
  <w:style w:type="character" w:customStyle="1" w:styleId="afd">
    <w:name w:val="Схема документа Знак"/>
    <w:basedOn w:val="a1"/>
    <w:link w:val="afc"/>
    <w:rsid w:val="003466A3"/>
    <w:rPr>
      <w:rFonts w:ascii="Tahoma" w:hAnsi="Tahoma"/>
      <w:shd w:val="clear" w:color="auto" w:fill="000080"/>
    </w:rPr>
  </w:style>
  <w:style w:type="paragraph" w:styleId="afe">
    <w:name w:val="Title"/>
    <w:basedOn w:val="a"/>
    <w:link w:val="aff"/>
    <w:qFormat/>
    <w:rsid w:val="003466A3"/>
    <w:pPr>
      <w:jc w:val="center"/>
    </w:pPr>
    <w:rPr>
      <w:sz w:val="28"/>
    </w:rPr>
  </w:style>
  <w:style w:type="character" w:customStyle="1" w:styleId="aff">
    <w:name w:val="Название Знак"/>
    <w:basedOn w:val="a1"/>
    <w:link w:val="afe"/>
    <w:rsid w:val="003466A3"/>
    <w:rPr>
      <w:sz w:val="28"/>
    </w:rPr>
  </w:style>
  <w:style w:type="numbering" w:customStyle="1" w:styleId="15">
    <w:name w:val="Нет списка1"/>
    <w:next w:val="a3"/>
    <w:uiPriority w:val="99"/>
    <w:semiHidden/>
    <w:unhideWhenUsed/>
    <w:rsid w:val="003466A3"/>
  </w:style>
  <w:style w:type="character" w:customStyle="1" w:styleId="WW8Num1z0">
    <w:name w:val="WW8Num1z0"/>
    <w:rsid w:val="003466A3"/>
    <w:rPr>
      <w:rFonts w:ascii="Times New Roman" w:hAnsi="Times New Roman" w:cs="Times New Roman"/>
      <w:color w:val="FF0000"/>
      <w:sz w:val="28"/>
      <w:szCs w:val="28"/>
    </w:rPr>
  </w:style>
  <w:style w:type="character" w:customStyle="1" w:styleId="WW8Num2z0">
    <w:name w:val="WW8Num2z0"/>
    <w:uiPriority w:val="99"/>
    <w:rsid w:val="003466A3"/>
  </w:style>
  <w:style w:type="character" w:customStyle="1" w:styleId="WW8Num2z1">
    <w:name w:val="WW8Num2z1"/>
    <w:rsid w:val="003466A3"/>
  </w:style>
  <w:style w:type="character" w:customStyle="1" w:styleId="WW8Num2z2">
    <w:name w:val="WW8Num2z2"/>
    <w:rsid w:val="003466A3"/>
  </w:style>
  <w:style w:type="character" w:customStyle="1" w:styleId="WW8Num2z3">
    <w:name w:val="WW8Num2z3"/>
    <w:rsid w:val="003466A3"/>
  </w:style>
  <w:style w:type="character" w:customStyle="1" w:styleId="WW8Num2z4">
    <w:name w:val="WW8Num2z4"/>
    <w:rsid w:val="003466A3"/>
  </w:style>
  <w:style w:type="character" w:customStyle="1" w:styleId="WW8Num2z5">
    <w:name w:val="WW8Num2z5"/>
    <w:rsid w:val="003466A3"/>
  </w:style>
  <w:style w:type="character" w:customStyle="1" w:styleId="WW8Num2z6">
    <w:name w:val="WW8Num2z6"/>
    <w:rsid w:val="003466A3"/>
  </w:style>
  <w:style w:type="character" w:customStyle="1" w:styleId="WW8Num2z7">
    <w:name w:val="WW8Num2z7"/>
    <w:rsid w:val="003466A3"/>
  </w:style>
  <w:style w:type="character" w:customStyle="1" w:styleId="WW8Num2z8">
    <w:name w:val="WW8Num2z8"/>
    <w:rsid w:val="003466A3"/>
  </w:style>
  <w:style w:type="character" w:customStyle="1" w:styleId="WW8Num3z0">
    <w:name w:val="WW8Num3z0"/>
    <w:rsid w:val="003466A3"/>
    <w:rPr>
      <w:rFonts w:ascii="Times New Roman" w:hAnsi="Times New Roman" w:cs="Times New Roman" w:hint="default"/>
      <w:sz w:val="28"/>
      <w:szCs w:val="28"/>
    </w:rPr>
  </w:style>
  <w:style w:type="character" w:customStyle="1" w:styleId="WW8Num3z2">
    <w:name w:val="WW8Num3z2"/>
    <w:rsid w:val="003466A3"/>
  </w:style>
  <w:style w:type="character" w:customStyle="1" w:styleId="WW8Num3z3">
    <w:name w:val="WW8Num3z3"/>
    <w:rsid w:val="003466A3"/>
  </w:style>
  <w:style w:type="character" w:customStyle="1" w:styleId="WW8Num3z4">
    <w:name w:val="WW8Num3z4"/>
    <w:rsid w:val="003466A3"/>
  </w:style>
  <w:style w:type="character" w:customStyle="1" w:styleId="WW8Num3z5">
    <w:name w:val="WW8Num3z5"/>
    <w:rsid w:val="003466A3"/>
  </w:style>
  <w:style w:type="character" w:customStyle="1" w:styleId="WW8Num3z6">
    <w:name w:val="WW8Num3z6"/>
    <w:rsid w:val="003466A3"/>
  </w:style>
  <w:style w:type="character" w:customStyle="1" w:styleId="WW8Num3z7">
    <w:name w:val="WW8Num3z7"/>
    <w:rsid w:val="003466A3"/>
  </w:style>
  <w:style w:type="character" w:customStyle="1" w:styleId="WW8Num3z8">
    <w:name w:val="WW8Num3z8"/>
    <w:rsid w:val="003466A3"/>
  </w:style>
  <w:style w:type="character" w:customStyle="1" w:styleId="WW8Num4z0">
    <w:name w:val="WW8Num4z0"/>
    <w:rsid w:val="003466A3"/>
  </w:style>
  <w:style w:type="character" w:customStyle="1" w:styleId="WW8Num4z1">
    <w:name w:val="WW8Num4z1"/>
    <w:rsid w:val="003466A3"/>
  </w:style>
  <w:style w:type="character" w:customStyle="1" w:styleId="WW8Num4z2">
    <w:name w:val="WW8Num4z2"/>
    <w:rsid w:val="003466A3"/>
    <w:rPr>
      <w:rFonts w:ascii="Times New Roman" w:hAnsi="Times New Roman" w:cs="Times New Roman"/>
      <w:i w:val="0"/>
      <w:iCs w:val="0"/>
      <w:spacing w:val="-4"/>
      <w:sz w:val="28"/>
      <w:szCs w:val="28"/>
    </w:rPr>
  </w:style>
  <w:style w:type="character" w:customStyle="1" w:styleId="WW8Num4z3">
    <w:name w:val="WW8Num4z3"/>
    <w:rsid w:val="003466A3"/>
  </w:style>
  <w:style w:type="character" w:customStyle="1" w:styleId="WW8Num4z4">
    <w:name w:val="WW8Num4z4"/>
    <w:rsid w:val="003466A3"/>
  </w:style>
  <w:style w:type="character" w:customStyle="1" w:styleId="WW8Num4z5">
    <w:name w:val="WW8Num4z5"/>
    <w:rsid w:val="003466A3"/>
  </w:style>
  <w:style w:type="character" w:customStyle="1" w:styleId="WW8Num4z6">
    <w:name w:val="WW8Num4z6"/>
    <w:rsid w:val="003466A3"/>
  </w:style>
  <w:style w:type="character" w:customStyle="1" w:styleId="WW8Num4z7">
    <w:name w:val="WW8Num4z7"/>
    <w:rsid w:val="003466A3"/>
  </w:style>
  <w:style w:type="character" w:customStyle="1" w:styleId="WW8Num4z8">
    <w:name w:val="WW8Num4z8"/>
    <w:rsid w:val="003466A3"/>
  </w:style>
  <w:style w:type="character" w:customStyle="1" w:styleId="WW8Num5z0">
    <w:name w:val="WW8Num5z0"/>
    <w:rsid w:val="003466A3"/>
  </w:style>
  <w:style w:type="character" w:customStyle="1" w:styleId="WW8Num5z1">
    <w:name w:val="WW8Num5z1"/>
    <w:rsid w:val="003466A3"/>
    <w:rPr>
      <w:rFonts w:cs="Times New Roman"/>
      <w:sz w:val="28"/>
      <w:szCs w:val="28"/>
    </w:rPr>
  </w:style>
  <w:style w:type="character" w:customStyle="1" w:styleId="WW8Num5z2">
    <w:name w:val="WW8Num5z2"/>
    <w:rsid w:val="003466A3"/>
  </w:style>
  <w:style w:type="character" w:customStyle="1" w:styleId="WW8Num5z3">
    <w:name w:val="WW8Num5z3"/>
    <w:rsid w:val="003466A3"/>
  </w:style>
  <w:style w:type="character" w:customStyle="1" w:styleId="WW8Num5z4">
    <w:name w:val="WW8Num5z4"/>
    <w:rsid w:val="003466A3"/>
  </w:style>
  <w:style w:type="character" w:customStyle="1" w:styleId="WW8Num5z5">
    <w:name w:val="WW8Num5z5"/>
    <w:rsid w:val="003466A3"/>
  </w:style>
  <w:style w:type="character" w:customStyle="1" w:styleId="WW8Num5z6">
    <w:name w:val="WW8Num5z6"/>
    <w:rsid w:val="003466A3"/>
  </w:style>
  <w:style w:type="character" w:customStyle="1" w:styleId="WW8Num5z7">
    <w:name w:val="WW8Num5z7"/>
    <w:rsid w:val="003466A3"/>
  </w:style>
  <w:style w:type="character" w:customStyle="1" w:styleId="WW8Num5z8">
    <w:name w:val="WW8Num5z8"/>
    <w:rsid w:val="003466A3"/>
  </w:style>
  <w:style w:type="character" w:customStyle="1" w:styleId="WW8Num6z0">
    <w:name w:val="WW8Num6z0"/>
    <w:rsid w:val="003466A3"/>
  </w:style>
  <w:style w:type="character" w:customStyle="1" w:styleId="WW8Num6z1">
    <w:name w:val="WW8Num6z1"/>
    <w:rsid w:val="003466A3"/>
  </w:style>
  <w:style w:type="character" w:customStyle="1" w:styleId="WW8Num6z2">
    <w:name w:val="WW8Num6z2"/>
    <w:rsid w:val="003466A3"/>
  </w:style>
  <w:style w:type="character" w:customStyle="1" w:styleId="WW8Num6z3">
    <w:name w:val="WW8Num6z3"/>
    <w:rsid w:val="003466A3"/>
  </w:style>
  <w:style w:type="character" w:customStyle="1" w:styleId="WW8Num6z4">
    <w:name w:val="WW8Num6z4"/>
    <w:rsid w:val="003466A3"/>
  </w:style>
  <w:style w:type="character" w:customStyle="1" w:styleId="WW8Num6z5">
    <w:name w:val="WW8Num6z5"/>
    <w:rsid w:val="003466A3"/>
  </w:style>
  <w:style w:type="character" w:customStyle="1" w:styleId="WW8Num6z6">
    <w:name w:val="WW8Num6z6"/>
    <w:rsid w:val="003466A3"/>
  </w:style>
  <w:style w:type="character" w:customStyle="1" w:styleId="WW8Num6z7">
    <w:name w:val="WW8Num6z7"/>
    <w:rsid w:val="003466A3"/>
  </w:style>
  <w:style w:type="character" w:customStyle="1" w:styleId="WW8Num6z8">
    <w:name w:val="WW8Num6z8"/>
    <w:rsid w:val="003466A3"/>
  </w:style>
  <w:style w:type="character" w:customStyle="1" w:styleId="WW8Num7z0">
    <w:name w:val="WW8Num7z0"/>
    <w:rsid w:val="003466A3"/>
  </w:style>
  <w:style w:type="character" w:customStyle="1" w:styleId="WW8Num7z1">
    <w:name w:val="WW8Num7z1"/>
    <w:rsid w:val="003466A3"/>
  </w:style>
  <w:style w:type="character" w:customStyle="1" w:styleId="WW8Num7z2">
    <w:name w:val="WW8Num7z2"/>
    <w:rsid w:val="003466A3"/>
  </w:style>
  <w:style w:type="character" w:customStyle="1" w:styleId="WW8Num7z3">
    <w:name w:val="WW8Num7z3"/>
    <w:rsid w:val="003466A3"/>
  </w:style>
  <w:style w:type="character" w:customStyle="1" w:styleId="WW8Num7z4">
    <w:name w:val="WW8Num7z4"/>
    <w:rsid w:val="003466A3"/>
  </w:style>
  <w:style w:type="character" w:customStyle="1" w:styleId="WW8Num7z5">
    <w:name w:val="WW8Num7z5"/>
    <w:rsid w:val="003466A3"/>
  </w:style>
  <w:style w:type="character" w:customStyle="1" w:styleId="WW8Num7z6">
    <w:name w:val="WW8Num7z6"/>
    <w:rsid w:val="003466A3"/>
  </w:style>
  <w:style w:type="character" w:customStyle="1" w:styleId="WW8Num7z7">
    <w:name w:val="WW8Num7z7"/>
    <w:rsid w:val="003466A3"/>
  </w:style>
  <w:style w:type="character" w:customStyle="1" w:styleId="WW8Num7z8">
    <w:name w:val="WW8Num7z8"/>
    <w:rsid w:val="003466A3"/>
  </w:style>
  <w:style w:type="character" w:customStyle="1" w:styleId="WW8Num8z0">
    <w:name w:val="WW8Num8z0"/>
    <w:rsid w:val="003466A3"/>
  </w:style>
  <w:style w:type="character" w:customStyle="1" w:styleId="WW8Num8z1">
    <w:name w:val="WW8Num8z1"/>
    <w:rsid w:val="003466A3"/>
  </w:style>
  <w:style w:type="character" w:customStyle="1" w:styleId="WW8Num8z2">
    <w:name w:val="WW8Num8z2"/>
    <w:rsid w:val="003466A3"/>
  </w:style>
  <w:style w:type="character" w:customStyle="1" w:styleId="WW8Num8z3">
    <w:name w:val="WW8Num8z3"/>
    <w:rsid w:val="003466A3"/>
  </w:style>
  <w:style w:type="character" w:customStyle="1" w:styleId="WW8Num8z4">
    <w:name w:val="WW8Num8z4"/>
    <w:rsid w:val="003466A3"/>
  </w:style>
  <w:style w:type="character" w:customStyle="1" w:styleId="WW8Num8z5">
    <w:name w:val="WW8Num8z5"/>
    <w:rsid w:val="003466A3"/>
  </w:style>
  <w:style w:type="character" w:customStyle="1" w:styleId="WW8Num8z6">
    <w:name w:val="WW8Num8z6"/>
    <w:rsid w:val="003466A3"/>
  </w:style>
  <w:style w:type="character" w:customStyle="1" w:styleId="WW8Num8z7">
    <w:name w:val="WW8Num8z7"/>
    <w:rsid w:val="003466A3"/>
  </w:style>
  <w:style w:type="character" w:customStyle="1" w:styleId="WW8Num8z8">
    <w:name w:val="WW8Num8z8"/>
    <w:rsid w:val="003466A3"/>
  </w:style>
  <w:style w:type="character" w:customStyle="1" w:styleId="23">
    <w:name w:val="Основной шрифт абзаца2"/>
    <w:rsid w:val="003466A3"/>
  </w:style>
  <w:style w:type="character" w:customStyle="1" w:styleId="WW8Num3z1">
    <w:name w:val="WW8Num3z1"/>
    <w:rsid w:val="003466A3"/>
  </w:style>
  <w:style w:type="character" w:customStyle="1" w:styleId="WW8Num1z1">
    <w:name w:val="WW8Num1z1"/>
    <w:rsid w:val="003466A3"/>
  </w:style>
  <w:style w:type="character" w:customStyle="1" w:styleId="WW8Num1z2">
    <w:name w:val="WW8Num1z2"/>
    <w:rsid w:val="003466A3"/>
  </w:style>
  <w:style w:type="character" w:customStyle="1" w:styleId="WW8Num1z3">
    <w:name w:val="WW8Num1z3"/>
    <w:rsid w:val="003466A3"/>
  </w:style>
  <w:style w:type="character" w:customStyle="1" w:styleId="WW8Num1z4">
    <w:name w:val="WW8Num1z4"/>
    <w:rsid w:val="003466A3"/>
  </w:style>
  <w:style w:type="character" w:customStyle="1" w:styleId="WW8Num1z5">
    <w:name w:val="WW8Num1z5"/>
    <w:rsid w:val="003466A3"/>
  </w:style>
  <w:style w:type="character" w:customStyle="1" w:styleId="WW8Num1z6">
    <w:name w:val="WW8Num1z6"/>
    <w:rsid w:val="003466A3"/>
  </w:style>
  <w:style w:type="character" w:customStyle="1" w:styleId="WW8Num1z7">
    <w:name w:val="WW8Num1z7"/>
    <w:rsid w:val="003466A3"/>
  </w:style>
  <w:style w:type="character" w:customStyle="1" w:styleId="WW8Num1z8">
    <w:name w:val="WW8Num1z8"/>
    <w:rsid w:val="003466A3"/>
  </w:style>
  <w:style w:type="character" w:customStyle="1" w:styleId="16">
    <w:name w:val="Основной шрифт абзаца1"/>
    <w:uiPriority w:val="99"/>
    <w:rsid w:val="003466A3"/>
  </w:style>
  <w:style w:type="character" w:customStyle="1" w:styleId="aff0">
    <w:name w:val="Символ нумерации"/>
    <w:rsid w:val="003466A3"/>
  </w:style>
  <w:style w:type="character" w:customStyle="1" w:styleId="HeaderChar">
    <w:name w:val="Header Char"/>
    <w:rsid w:val="003466A3"/>
    <w:rPr>
      <w:lang w:val="ru-RU" w:eastAsia="ar-SA" w:bidi="ar-SA"/>
    </w:rPr>
  </w:style>
  <w:style w:type="character" w:customStyle="1" w:styleId="aff1">
    <w:name w:val="Маркеры списка"/>
    <w:rsid w:val="003466A3"/>
    <w:rPr>
      <w:rFonts w:ascii="OpenSymbol" w:eastAsia="OpenSymbol" w:hAnsi="OpenSymbol" w:cs="OpenSymbol"/>
    </w:rPr>
  </w:style>
  <w:style w:type="character" w:customStyle="1" w:styleId="aff2">
    <w:name w:val="Символ сноски"/>
    <w:rsid w:val="003466A3"/>
    <w:rPr>
      <w:vertAlign w:val="superscript"/>
    </w:rPr>
  </w:style>
  <w:style w:type="character" w:customStyle="1" w:styleId="WW-">
    <w:name w:val="WW-Символ сноски"/>
    <w:rsid w:val="003466A3"/>
    <w:rPr>
      <w:vertAlign w:val="superscript"/>
    </w:rPr>
  </w:style>
  <w:style w:type="character" w:customStyle="1" w:styleId="17">
    <w:name w:val="Знак сноски1"/>
    <w:rsid w:val="003466A3"/>
    <w:rPr>
      <w:vertAlign w:val="superscript"/>
    </w:rPr>
  </w:style>
  <w:style w:type="character" w:customStyle="1" w:styleId="aff3">
    <w:name w:val="Символы концевой сноски"/>
    <w:rsid w:val="003466A3"/>
    <w:rPr>
      <w:vertAlign w:val="superscript"/>
    </w:rPr>
  </w:style>
  <w:style w:type="character" w:customStyle="1" w:styleId="WW-0">
    <w:name w:val="WW-Символы концевой сноски"/>
    <w:rsid w:val="003466A3"/>
  </w:style>
  <w:style w:type="character" w:customStyle="1" w:styleId="18">
    <w:name w:val="Знак концевой сноски1"/>
    <w:rsid w:val="003466A3"/>
    <w:rPr>
      <w:vertAlign w:val="superscript"/>
    </w:rPr>
  </w:style>
  <w:style w:type="character" w:styleId="aff4">
    <w:name w:val="endnote reference"/>
    <w:rsid w:val="003466A3"/>
    <w:rPr>
      <w:vertAlign w:val="superscript"/>
    </w:rPr>
  </w:style>
  <w:style w:type="paragraph" w:customStyle="1" w:styleId="aff5">
    <w:name w:val="Заголовок"/>
    <w:basedOn w:val="a"/>
    <w:next w:val="a0"/>
    <w:rsid w:val="003466A3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character" w:customStyle="1" w:styleId="a7">
    <w:name w:val="Основной текст Знак"/>
    <w:link w:val="a0"/>
    <w:uiPriority w:val="99"/>
    <w:rsid w:val="003466A3"/>
    <w:rPr>
      <w:sz w:val="28"/>
      <w:szCs w:val="24"/>
    </w:rPr>
  </w:style>
  <w:style w:type="paragraph" w:styleId="aff6">
    <w:name w:val="List"/>
    <w:basedOn w:val="a0"/>
    <w:uiPriority w:val="99"/>
    <w:rsid w:val="003466A3"/>
    <w:pPr>
      <w:widowControl w:val="0"/>
      <w:suppressAutoHyphens/>
      <w:spacing w:after="12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33">
    <w:name w:val="Название3"/>
    <w:basedOn w:val="a"/>
    <w:rsid w:val="003466A3"/>
    <w:pPr>
      <w:widowControl w:val="0"/>
      <w:suppressLineNumbers/>
      <w:suppressAutoHyphens/>
      <w:spacing w:before="120" w:after="120"/>
    </w:pPr>
    <w:rPr>
      <w:rFonts w:ascii="Arial" w:eastAsia="SimSun" w:hAnsi="Arial" w:cs="Mangal"/>
      <w:i/>
      <w:iCs/>
      <w:kern w:val="1"/>
      <w:sz w:val="24"/>
      <w:szCs w:val="24"/>
      <w:lang w:eastAsia="hi-IN" w:bidi="hi-IN"/>
    </w:rPr>
  </w:style>
  <w:style w:type="paragraph" w:customStyle="1" w:styleId="34">
    <w:name w:val="Указатель3"/>
    <w:basedOn w:val="a"/>
    <w:rsid w:val="003466A3"/>
    <w:pPr>
      <w:widowControl w:val="0"/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24">
    <w:name w:val="Название2"/>
    <w:basedOn w:val="a"/>
    <w:rsid w:val="003466A3"/>
    <w:pPr>
      <w:widowControl w:val="0"/>
      <w:suppressLineNumbers/>
      <w:suppressAutoHyphens/>
      <w:spacing w:before="120" w:after="120"/>
    </w:pPr>
    <w:rPr>
      <w:rFonts w:ascii="Arial" w:eastAsia="SimSun" w:hAnsi="Arial" w:cs="Mangal"/>
      <w:i/>
      <w:iCs/>
      <w:kern w:val="1"/>
      <w:sz w:val="24"/>
      <w:szCs w:val="24"/>
      <w:lang w:eastAsia="hi-IN" w:bidi="hi-IN"/>
    </w:rPr>
  </w:style>
  <w:style w:type="paragraph" w:customStyle="1" w:styleId="25">
    <w:name w:val="Указатель2"/>
    <w:basedOn w:val="a"/>
    <w:rsid w:val="003466A3"/>
    <w:pPr>
      <w:widowControl w:val="0"/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aff7">
    <w:name w:val="Subtitle"/>
    <w:basedOn w:val="aff5"/>
    <w:next w:val="a0"/>
    <w:link w:val="aff8"/>
    <w:qFormat/>
    <w:rsid w:val="003466A3"/>
    <w:pPr>
      <w:jc w:val="center"/>
    </w:pPr>
    <w:rPr>
      <w:i/>
      <w:iCs/>
    </w:rPr>
  </w:style>
  <w:style w:type="character" w:customStyle="1" w:styleId="aff8">
    <w:name w:val="Подзаголовок Знак"/>
    <w:basedOn w:val="a1"/>
    <w:link w:val="aff7"/>
    <w:rsid w:val="003466A3"/>
    <w:rPr>
      <w:rFonts w:ascii="Arial" w:eastAsia="Microsoft YaHei" w:hAnsi="Arial" w:cs="Mangal"/>
      <w:i/>
      <w:iCs/>
      <w:kern w:val="1"/>
      <w:sz w:val="28"/>
      <w:szCs w:val="28"/>
      <w:lang w:eastAsia="hi-IN" w:bidi="hi-IN"/>
    </w:rPr>
  </w:style>
  <w:style w:type="paragraph" w:customStyle="1" w:styleId="19">
    <w:name w:val="Название1"/>
    <w:basedOn w:val="a"/>
    <w:uiPriority w:val="99"/>
    <w:rsid w:val="003466A3"/>
    <w:pPr>
      <w:widowControl w:val="0"/>
      <w:suppressLineNumbers/>
      <w:suppressAutoHyphens/>
      <w:spacing w:before="120" w:after="120"/>
    </w:pPr>
    <w:rPr>
      <w:rFonts w:ascii="Arial" w:eastAsia="SimSun" w:hAnsi="Arial" w:cs="Mangal"/>
      <w:i/>
      <w:iCs/>
      <w:kern w:val="1"/>
      <w:szCs w:val="24"/>
      <w:lang w:eastAsia="hi-IN" w:bidi="hi-IN"/>
    </w:rPr>
  </w:style>
  <w:style w:type="paragraph" w:customStyle="1" w:styleId="1a">
    <w:name w:val="Указатель1"/>
    <w:basedOn w:val="a"/>
    <w:uiPriority w:val="99"/>
    <w:rsid w:val="003466A3"/>
    <w:pPr>
      <w:widowControl w:val="0"/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ff9">
    <w:name w:val="Содержимое таблицы"/>
    <w:basedOn w:val="a"/>
    <w:uiPriority w:val="99"/>
    <w:rsid w:val="003466A3"/>
    <w:pPr>
      <w:widowControl w:val="0"/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ffa">
    <w:name w:val="Заголовок таблицы"/>
    <w:basedOn w:val="aff9"/>
    <w:uiPriority w:val="99"/>
    <w:rsid w:val="003466A3"/>
    <w:pPr>
      <w:jc w:val="center"/>
    </w:pPr>
    <w:rPr>
      <w:b/>
      <w:bCs/>
    </w:rPr>
  </w:style>
  <w:style w:type="paragraph" w:customStyle="1" w:styleId="affb">
    <w:name w:val="Содержимое врезки"/>
    <w:basedOn w:val="a0"/>
    <w:rsid w:val="003466A3"/>
    <w:pPr>
      <w:widowControl w:val="0"/>
      <w:suppressAutoHyphens/>
      <w:spacing w:after="12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40">
    <w:name w:val="Заголовок 4 Знак"/>
    <w:basedOn w:val="a1"/>
    <w:link w:val="4"/>
    <w:uiPriority w:val="99"/>
    <w:rsid w:val="007706CD"/>
    <w:rPr>
      <w:rFonts w:ascii="Arial" w:eastAsia="Arial Unicode MS" w:hAnsi="Arial" w:cs="Mangal"/>
      <w:b/>
      <w:bCs/>
      <w:kern w:val="1"/>
      <w:sz w:val="28"/>
      <w:szCs w:val="24"/>
      <w:lang w:val="ru-RU" w:eastAsia="hi-IN" w:bidi="hi-IN"/>
    </w:rPr>
  </w:style>
  <w:style w:type="character" w:customStyle="1" w:styleId="50">
    <w:name w:val="Заголовок 5 Знак"/>
    <w:basedOn w:val="a1"/>
    <w:link w:val="5"/>
    <w:rsid w:val="007706CD"/>
    <w:rPr>
      <w:rFonts w:ascii="Arial" w:eastAsia="Arial Unicode MS" w:hAnsi="Arial" w:cs="Mangal"/>
      <w:b/>
      <w:bCs/>
      <w:kern w:val="1"/>
      <w:sz w:val="24"/>
      <w:szCs w:val="24"/>
      <w:lang w:val="ru-RU" w:eastAsia="hi-IN" w:bidi="hi-IN"/>
    </w:rPr>
  </w:style>
  <w:style w:type="character" w:customStyle="1" w:styleId="60">
    <w:name w:val="Заголовок 6 Знак"/>
    <w:basedOn w:val="a1"/>
    <w:link w:val="6"/>
    <w:rsid w:val="007706CD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7706CD"/>
    <w:rPr>
      <w:rFonts w:ascii="Cambria" w:hAnsi="Cambria"/>
      <w:i/>
      <w:iCs/>
      <w:color w:val="404040"/>
      <w:lang w:val="ru-RU" w:eastAsia="ru-RU"/>
    </w:rPr>
  </w:style>
  <w:style w:type="character" w:customStyle="1" w:styleId="80">
    <w:name w:val="Заголовок 8 Знак"/>
    <w:basedOn w:val="a1"/>
    <w:link w:val="8"/>
    <w:rsid w:val="007706CD"/>
    <w:rPr>
      <w:rFonts w:ascii="Cambria" w:hAnsi="Cambria"/>
      <w:color w:val="404040"/>
      <w:lang w:val="ru-RU" w:eastAsia="ru-RU"/>
    </w:rPr>
  </w:style>
  <w:style w:type="character" w:customStyle="1" w:styleId="90">
    <w:name w:val="Заголовок 9 Знак"/>
    <w:basedOn w:val="a1"/>
    <w:link w:val="9"/>
    <w:rsid w:val="007706CD"/>
    <w:rPr>
      <w:rFonts w:ascii="Cambria" w:hAnsi="Cambria"/>
      <w:i/>
      <w:iCs/>
      <w:color w:val="404040"/>
      <w:lang w:val="ru-RU" w:eastAsia="ru-RU"/>
    </w:rPr>
  </w:style>
  <w:style w:type="character" w:customStyle="1" w:styleId="Absatz-Standardschriftart">
    <w:name w:val="Absatz-Standardschriftart"/>
    <w:uiPriority w:val="99"/>
    <w:rsid w:val="007706CD"/>
  </w:style>
  <w:style w:type="character" w:customStyle="1" w:styleId="WW-Absatz-Standardschriftart">
    <w:name w:val="WW-Absatz-Standardschriftart"/>
    <w:uiPriority w:val="99"/>
    <w:rsid w:val="007706CD"/>
  </w:style>
  <w:style w:type="character" w:customStyle="1" w:styleId="WW-Absatz-Standardschriftart1">
    <w:name w:val="WW-Absatz-Standardschriftart1"/>
    <w:uiPriority w:val="99"/>
    <w:rsid w:val="007706CD"/>
  </w:style>
  <w:style w:type="character" w:customStyle="1" w:styleId="WW-Absatz-Standardschriftart11">
    <w:name w:val="WW-Absatz-Standardschriftart11"/>
    <w:uiPriority w:val="99"/>
    <w:rsid w:val="007706CD"/>
  </w:style>
  <w:style w:type="character" w:customStyle="1" w:styleId="WW-Absatz-Standardschriftart111">
    <w:name w:val="WW-Absatz-Standardschriftart111"/>
    <w:uiPriority w:val="99"/>
    <w:rsid w:val="007706CD"/>
  </w:style>
  <w:style w:type="character" w:customStyle="1" w:styleId="WW-Absatz-Standardschriftart1111">
    <w:name w:val="WW-Absatz-Standardschriftart1111"/>
    <w:uiPriority w:val="99"/>
    <w:rsid w:val="007706CD"/>
  </w:style>
  <w:style w:type="character" w:customStyle="1" w:styleId="WW-Absatz-Standardschriftart11111">
    <w:name w:val="WW-Absatz-Standardschriftart11111"/>
    <w:uiPriority w:val="99"/>
    <w:rsid w:val="007706CD"/>
  </w:style>
  <w:style w:type="character" w:customStyle="1" w:styleId="WW-Absatz-Standardschriftart111111">
    <w:name w:val="WW-Absatz-Standardschriftart111111"/>
    <w:uiPriority w:val="99"/>
    <w:rsid w:val="007706CD"/>
  </w:style>
  <w:style w:type="character" w:customStyle="1" w:styleId="1b">
    <w:name w:val="Номер страницы1"/>
    <w:basedOn w:val="16"/>
    <w:uiPriority w:val="99"/>
    <w:rsid w:val="007706CD"/>
    <w:rPr>
      <w:rFonts w:cs="Times New Roman"/>
    </w:rPr>
  </w:style>
  <w:style w:type="character" w:customStyle="1" w:styleId="1c">
    <w:name w:val="Просмотренная гиперссылка1"/>
    <w:uiPriority w:val="99"/>
    <w:rsid w:val="007706CD"/>
    <w:rPr>
      <w:color w:val="800080"/>
      <w:u w:val="single"/>
    </w:rPr>
  </w:style>
  <w:style w:type="character" w:customStyle="1" w:styleId="affc">
    <w:name w:val="Текст примечания Знак"/>
    <w:basedOn w:val="16"/>
    <w:uiPriority w:val="99"/>
    <w:rsid w:val="007706CD"/>
    <w:rPr>
      <w:rFonts w:cs="Times New Roman"/>
    </w:rPr>
  </w:style>
  <w:style w:type="character" w:customStyle="1" w:styleId="26">
    <w:name w:val="Основной текст 2 Знак"/>
    <w:link w:val="27"/>
    <w:rsid w:val="007706CD"/>
    <w:rPr>
      <w:sz w:val="24"/>
    </w:rPr>
  </w:style>
  <w:style w:type="character" w:customStyle="1" w:styleId="35">
    <w:name w:val="Основной текст 3 Знак"/>
    <w:uiPriority w:val="99"/>
    <w:rsid w:val="007706CD"/>
    <w:rPr>
      <w:b/>
      <w:spacing w:val="14"/>
      <w:sz w:val="24"/>
    </w:rPr>
  </w:style>
  <w:style w:type="character" w:customStyle="1" w:styleId="28">
    <w:name w:val="Основной текст с отступом 2 Знак"/>
    <w:link w:val="29"/>
    <w:rsid w:val="007706CD"/>
    <w:rPr>
      <w:sz w:val="28"/>
    </w:rPr>
  </w:style>
  <w:style w:type="character" w:customStyle="1" w:styleId="36">
    <w:name w:val="Основной текст с отступом 3 Знак"/>
    <w:link w:val="37"/>
    <w:rsid w:val="007706CD"/>
    <w:rPr>
      <w:sz w:val="24"/>
    </w:rPr>
  </w:style>
  <w:style w:type="character" w:customStyle="1" w:styleId="affd">
    <w:name w:val="Тема примечания Знак"/>
    <w:uiPriority w:val="99"/>
    <w:rsid w:val="007706CD"/>
    <w:rPr>
      <w:b/>
    </w:rPr>
  </w:style>
  <w:style w:type="character" w:customStyle="1" w:styleId="1d">
    <w:name w:val="Знак примечания1"/>
    <w:uiPriority w:val="99"/>
    <w:rsid w:val="007706CD"/>
    <w:rPr>
      <w:sz w:val="16"/>
    </w:rPr>
  </w:style>
  <w:style w:type="character" w:customStyle="1" w:styleId="1e">
    <w:name w:val="Заголовок №1_"/>
    <w:uiPriority w:val="99"/>
    <w:rsid w:val="007706CD"/>
    <w:rPr>
      <w:b/>
      <w:sz w:val="34"/>
    </w:rPr>
  </w:style>
  <w:style w:type="character" w:customStyle="1" w:styleId="17pt">
    <w:name w:val="Основной текст + 17 pt"/>
    <w:uiPriority w:val="99"/>
    <w:rsid w:val="007706CD"/>
    <w:rPr>
      <w:rFonts w:ascii="Times New Roman" w:hAnsi="Times New Roman"/>
      <w:b/>
      <w:spacing w:val="0"/>
      <w:sz w:val="34"/>
    </w:rPr>
  </w:style>
  <w:style w:type="character" w:customStyle="1" w:styleId="ListLabel1">
    <w:name w:val="ListLabel 1"/>
    <w:uiPriority w:val="99"/>
    <w:rsid w:val="007706CD"/>
    <w:rPr>
      <w:sz w:val="24"/>
    </w:rPr>
  </w:style>
  <w:style w:type="character" w:customStyle="1" w:styleId="ListLabel2">
    <w:name w:val="ListLabel 2"/>
    <w:uiPriority w:val="99"/>
    <w:rsid w:val="007706CD"/>
    <w:rPr>
      <w:sz w:val="28"/>
    </w:rPr>
  </w:style>
  <w:style w:type="character" w:customStyle="1" w:styleId="ListLabel3">
    <w:name w:val="ListLabel 3"/>
    <w:uiPriority w:val="99"/>
    <w:rsid w:val="007706CD"/>
    <w:rPr>
      <w:sz w:val="24"/>
    </w:rPr>
  </w:style>
  <w:style w:type="character" w:customStyle="1" w:styleId="ListLabel4">
    <w:name w:val="ListLabel 4"/>
    <w:uiPriority w:val="99"/>
    <w:rsid w:val="007706CD"/>
    <w:rPr>
      <w:color w:val="000000"/>
      <w:spacing w:val="0"/>
      <w:w w:val="100"/>
      <w:position w:val="0"/>
      <w:sz w:val="27"/>
      <w:u w:val="none"/>
      <w:vertAlign w:val="baseline"/>
    </w:rPr>
  </w:style>
  <w:style w:type="character" w:customStyle="1" w:styleId="1f">
    <w:name w:val="Основной текст Знак1"/>
    <w:basedOn w:val="a1"/>
    <w:locked/>
    <w:rsid w:val="007706CD"/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character" w:customStyle="1" w:styleId="1f0">
    <w:name w:val="Основной текст с отступом Знак1"/>
    <w:basedOn w:val="a1"/>
    <w:uiPriority w:val="99"/>
    <w:locked/>
    <w:rsid w:val="007706CD"/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character" w:customStyle="1" w:styleId="1f1">
    <w:name w:val="Нижний колонтитул Знак1"/>
    <w:basedOn w:val="a1"/>
    <w:uiPriority w:val="99"/>
    <w:locked/>
    <w:rsid w:val="007706CD"/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character" w:customStyle="1" w:styleId="1f2">
    <w:name w:val="Верхний колонтитул Знак1"/>
    <w:basedOn w:val="a1"/>
    <w:uiPriority w:val="99"/>
    <w:locked/>
    <w:rsid w:val="007706CD"/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paragraph" w:customStyle="1" w:styleId="1f3">
    <w:name w:val="Текст примечания1"/>
    <w:basedOn w:val="a"/>
    <w:uiPriority w:val="99"/>
    <w:rsid w:val="007706CD"/>
    <w:pPr>
      <w:suppressAutoHyphens/>
    </w:pPr>
    <w:rPr>
      <w:rFonts w:ascii="Arial" w:eastAsia="Calibri" w:hAnsi="Arial" w:cs="Mangal"/>
      <w:kern w:val="1"/>
      <w:szCs w:val="24"/>
      <w:lang w:eastAsia="hi-IN" w:bidi="hi-IN"/>
    </w:rPr>
  </w:style>
  <w:style w:type="character" w:customStyle="1" w:styleId="1f4">
    <w:name w:val="Подзаголовок Знак1"/>
    <w:basedOn w:val="a1"/>
    <w:uiPriority w:val="99"/>
    <w:locked/>
    <w:rsid w:val="007706CD"/>
    <w:rPr>
      <w:rFonts w:ascii="Arial" w:eastAsia="Times New Roman" w:hAnsi="Arial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rsid w:val="007706CD"/>
    <w:pPr>
      <w:suppressAutoHyphens/>
      <w:ind w:right="6111"/>
    </w:pPr>
    <w:rPr>
      <w:rFonts w:ascii="Arial" w:eastAsia="Calibri" w:hAnsi="Arial" w:cs="Mangal"/>
      <w:kern w:val="1"/>
      <w:sz w:val="28"/>
      <w:szCs w:val="24"/>
      <w:lang w:eastAsia="hi-IN" w:bidi="hi-IN"/>
    </w:rPr>
  </w:style>
  <w:style w:type="paragraph" w:customStyle="1" w:styleId="310">
    <w:name w:val="Основной текст 31"/>
    <w:basedOn w:val="a"/>
    <w:uiPriority w:val="99"/>
    <w:rsid w:val="007706CD"/>
    <w:pPr>
      <w:suppressAutoHyphens/>
      <w:jc w:val="center"/>
    </w:pPr>
    <w:rPr>
      <w:rFonts w:ascii="Arial" w:eastAsia="Calibri" w:hAnsi="Arial" w:cs="Mangal"/>
      <w:b/>
      <w:spacing w:val="14"/>
      <w:kern w:val="1"/>
      <w:sz w:val="32"/>
      <w:szCs w:val="24"/>
      <w:lang w:eastAsia="hi-IN" w:bidi="hi-IN"/>
    </w:rPr>
  </w:style>
  <w:style w:type="paragraph" w:customStyle="1" w:styleId="211">
    <w:name w:val="Основной текст с отступом 21"/>
    <w:basedOn w:val="a"/>
    <w:uiPriority w:val="99"/>
    <w:rsid w:val="007706CD"/>
    <w:pPr>
      <w:suppressAutoHyphens/>
      <w:ind w:firstLine="720"/>
      <w:jc w:val="both"/>
    </w:pPr>
    <w:rPr>
      <w:rFonts w:ascii="Arial" w:eastAsia="Calibri" w:hAnsi="Arial" w:cs="Mangal"/>
      <w:kern w:val="1"/>
      <w:sz w:val="28"/>
      <w:szCs w:val="24"/>
      <w:lang w:eastAsia="hi-IN" w:bidi="hi-IN"/>
    </w:rPr>
  </w:style>
  <w:style w:type="paragraph" w:customStyle="1" w:styleId="311">
    <w:name w:val="Основной текст с отступом 31"/>
    <w:basedOn w:val="a"/>
    <w:uiPriority w:val="99"/>
    <w:rsid w:val="007706CD"/>
    <w:pPr>
      <w:suppressAutoHyphens/>
      <w:spacing w:line="320" w:lineRule="atLeast"/>
      <w:ind w:left="420" w:hanging="420"/>
      <w:jc w:val="both"/>
    </w:pPr>
    <w:rPr>
      <w:rFonts w:ascii="Arial" w:eastAsia="Calibri" w:hAnsi="Arial" w:cs="Mangal"/>
      <w:kern w:val="1"/>
      <w:szCs w:val="24"/>
      <w:lang w:eastAsia="hi-IN" w:bidi="hi-IN"/>
    </w:rPr>
  </w:style>
  <w:style w:type="paragraph" w:customStyle="1" w:styleId="1f5">
    <w:name w:val="Тема примечания1"/>
    <w:basedOn w:val="1f3"/>
    <w:uiPriority w:val="99"/>
    <w:rsid w:val="007706CD"/>
    <w:rPr>
      <w:b/>
      <w:bCs/>
    </w:rPr>
  </w:style>
  <w:style w:type="paragraph" w:customStyle="1" w:styleId="1f6">
    <w:name w:val="Текст выноски1"/>
    <w:basedOn w:val="a"/>
    <w:uiPriority w:val="99"/>
    <w:rsid w:val="007706CD"/>
    <w:pPr>
      <w:suppressAutoHyphens/>
    </w:pPr>
    <w:rPr>
      <w:rFonts w:ascii="Segoe UI" w:eastAsia="Calibri" w:hAnsi="Segoe UI" w:cs="Segoe UI"/>
      <w:kern w:val="1"/>
      <w:sz w:val="18"/>
      <w:szCs w:val="18"/>
      <w:lang w:eastAsia="hi-IN" w:bidi="hi-IN"/>
    </w:rPr>
  </w:style>
  <w:style w:type="paragraph" w:customStyle="1" w:styleId="1f7">
    <w:name w:val="Абзац списка1"/>
    <w:basedOn w:val="a"/>
    <w:rsid w:val="007706CD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sz w:val="22"/>
      <w:szCs w:val="22"/>
      <w:lang w:eastAsia="hi-IN" w:bidi="hi-IN"/>
    </w:rPr>
  </w:style>
  <w:style w:type="paragraph" w:customStyle="1" w:styleId="ConsNonformat">
    <w:name w:val="ConsNonformat"/>
    <w:rsid w:val="007706CD"/>
    <w:pPr>
      <w:widowControl w:val="0"/>
      <w:suppressAutoHyphens/>
      <w:ind w:right="19772"/>
    </w:pPr>
    <w:rPr>
      <w:rFonts w:ascii="Courier New" w:eastAsia="Calibri" w:hAnsi="Courier New" w:cs="Courier New"/>
      <w:kern w:val="1"/>
      <w:szCs w:val="24"/>
      <w:lang w:val="ru-RU" w:eastAsia="hi-IN" w:bidi="hi-IN"/>
    </w:rPr>
  </w:style>
  <w:style w:type="paragraph" w:customStyle="1" w:styleId="ConsNormal">
    <w:name w:val="ConsNormal"/>
    <w:uiPriority w:val="99"/>
    <w:rsid w:val="007706CD"/>
    <w:pPr>
      <w:widowControl w:val="0"/>
      <w:suppressAutoHyphens/>
      <w:ind w:right="19772" w:firstLine="720"/>
    </w:pPr>
    <w:rPr>
      <w:rFonts w:ascii="Arial" w:eastAsia="Calibri" w:hAnsi="Arial" w:cs="Arial"/>
      <w:kern w:val="1"/>
      <w:szCs w:val="24"/>
      <w:lang w:val="ru-RU" w:eastAsia="hi-IN" w:bidi="hi-IN"/>
    </w:rPr>
  </w:style>
  <w:style w:type="paragraph" w:customStyle="1" w:styleId="1f8">
    <w:name w:val="Заголовок №1"/>
    <w:basedOn w:val="a"/>
    <w:uiPriority w:val="99"/>
    <w:rsid w:val="007706CD"/>
    <w:pPr>
      <w:shd w:val="clear" w:color="auto" w:fill="FFFFFF"/>
      <w:suppressAutoHyphens/>
      <w:spacing w:before="420" w:after="420" w:line="240" w:lineRule="atLeast"/>
    </w:pPr>
    <w:rPr>
      <w:rFonts w:ascii="Arial" w:eastAsia="Calibri" w:hAnsi="Arial" w:cs="Mangal"/>
      <w:b/>
      <w:bCs/>
      <w:kern w:val="1"/>
      <w:sz w:val="34"/>
      <w:szCs w:val="34"/>
      <w:lang w:eastAsia="hi-IN" w:bidi="hi-IN"/>
    </w:rPr>
  </w:style>
  <w:style w:type="character" w:customStyle="1" w:styleId="1f9">
    <w:name w:val="Текст выноски Знак1"/>
    <w:basedOn w:val="a1"/>
    <w:uiPriority w:val="99"/>
    <w:semiHidden/>
    <w:locked/>
    <w:rsid w:val="007706CD"/>
    <w:rPr>
      <w:rFonts w:ascii="Tahoma" w:eastAsia="Times New Roman" w:hAnsi="Tahoma" w:cs="Mangal"/>
      <w:kern w:val="1"/>
      <w:sz w:val="14"/>
      <w:szCs w:val="14"/>
      <w:lang w:eastAsia="hi-IN" w:bidi="hi-IN"/>
    </w:rPr>
  </w:style>
  <w:style w:type="paragraph" w:customStyle="1" w:styleId="s1">
    <w:name w:val="s_1"/>
    <w:basedOn w:val="a"/>
    <w:rsid w:val="007706CD"/>
    <w:pPr>
      <w:spacing w:before="100" w:beforeAutospacing="1" w:after="100" w:afterAutospacing="1"/>
    </w:pPr>
    <w:rPr>
      <w:sz w:val="24"/>
      <w:szCs w:val="24"/>
    </w:rPr>
  </w:style>
  <w:style w:type="paragraph" w:customStyle="1" w:styleId="1fa">
    <w:name w:val="Знак Знак Знак Знак1"/>
    <w:basedOn w:val="a"/>
    <w:uiPriority w:val="99"/>
    <w:rsid w:val="007706C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fb">
    <w:name w:val="Название Знак1"/>
    <w:basedOn w:val="a1"/>
    <w:rsid w:val="007706CD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paragraph" w:styleId="affe">
    <w:name w:val="Plain Text"/>
    <w:basedOn w:val="a"/>
    <w:link w:val="afff"/>
    <w:rsid w:val="007706CD"/>
    <w:rPr>
      <w:rFonts w:ascii="Courier New" w:hAnsi="Courier New"/>
    </w:rPr>
  </w:style>
  <w:style w:type="character" w:customStyle="1" w:styleId="afff">
    <w:name w:val="Текст Знак"/>
    <w:basedOn w:val="a1"/>
    <w:link w:val="affe"/>
    <w:rsid w:val="007706CD"/>
    <w:rPr>
      <w:rFonts w:ascii="Courier New" w:hAnsi="Courier New"/>
    </w:rPr>
  </w:style>
  <w:style w:type="paragraph" w:customStyle="1" w:styleId="afff0">
    <w:name w:val="Знак Знак Знак Знак"/>
    <w:basedOn w:val="a"/>
    <w:rsid w:val="007706C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text3cl1">
    <w:name w:val="text3cl1"/>
    <w:basedOn w:val="a"/>
    <w:uiPriority w:val="99"/>
    <w:rsid w:val="007706CD"/>
    <w:pPr>
      <w:spacing w:before="144" w:after="288"/>
      <w:ind w:left="-150"/>
    </w:pPr>
    <w:rPr>
      <w:sz w:val="24"/>
      <w:szCs w:val="24"/>
    </w:rPr>
  </w:style>
  <w:style w:type="paragraph" w:styleId="HTML">
    <w:name w:val="HTML Preformatted"/>
    <w:basedOn w:val="a"/>
    <w:link w:val="HTML0"/>
    <w:rsid w:val="007706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rsid w:val="007706CD"/>
    <w:rPr>
      <w:rFonts w:ascii="Courier New" w:hAnsi="Courier New"/>
    </w:rPr>
  </w:style>
  <w:style w:type="paragraph" w:customStyle="1" w:styleId="printj">
    <w:name w:val="printj"/>
    <w:basedOn w:val="a"/>
    <w:uiPriority w:val="99"/>
    <w:rsid w:val="007706CD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uiPriority w:val="99"/>
    <w:rsid w:val="007706CD"/>
    <w:pPr>
      <w:spacing w:before="100" w:beforeAutospacing="1" w:after="115"/>
    </w:pPr>
    <w:rPr>
      <w:color w:val="000000"/>
      <w:sz w:val="24"/>
      <w:szCs w:val="24"/>
    </w:rPr>
  </w:style>
  <w:style w:type="paragraph" w:styleId="29">
    <w:name w:val="Body Text Indent 2"/>
    <w:basedOn w:val="a"/>
    <w:link w:val="28"/>
    <w:rsid w:val="007706CD"/>
    <w:pPr>
      <w:ind w:firstLine="851"/>
      <w:jc w:val="both"/>
    </w:pPr>
    <w:rPr>
      <w:sz w:val="28"/>
      <w:lang w:val="en-US" w:eastAsia="en-US"/>
    </w:rPr>
  </w:style>
  <w:style w:type="character" w:customStyle="1" w:styleId="212">
    <w:name w:val="Основной текст с отступом 2 Знак1"/>
    <w:basedOn w:val="a1"/>
    <w:link w:val="29"/>
    <w:uiPriority w:val="99"/>
    <w:rsid w:val="007706CD"/>
    <w:rPr>
      <w:lang w:val="ru-RU" w:eastAsia="ru-RU"/>
    </w:rPr>
  </w:style>
  <w:style w:type="character" w:customStyle="1" w:styleId="ConsPlusNormal0">
    <w:name w:val="ConsPlusNormal Знак"/>
    <w:link w:val="ConsPlusNormal"/>
    <w:locked/>
    <w:rsid w:val="007706CD"/>
    <w:rPr>
      <w:rFonts w:ascii="Arial" w:hAnsi="Arial" w:cs="Arial"/>
      <w:lang w:val="ru-RU" w:eastAsia="ru-RU"/>
    </w:rPr>
  </w:style>
  <w:style w:type="character" w:customStyle="1" w:styleId="rvts7">
    <w:name w:val="rvts7"/>
    <w:basedOn w:val="a1"/>
    <w:uiPriority w:val="99"/>
    <w:rsid w:val="007706CD"/>
  </w:style>
  <w:style w:type="paragraph" w:customStyle="1" w:styleId="61">
    <w:name w:val="Знак6"/>
    <w:basedOn w:val="a"/>
    <w:uiPriority w:val="99"/>
    <w:rsid w:val="007706C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a">
    <w:name w:val="Знак2"/>
    <w:basedOn w:val="a"/>
    <w:uiPriority w:val="99"/>
    <w:rsid w:val="007706C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ff1">
    <w:name w:val="FollowedHyperlink"/>
    <w:unhideWhenUsed/>
    <w:rsid w:val="007706CD"/>
    <w:rPr>
      <w:color w:val="800080"/>
      <w:u w:val="single"/>
    </w:rPr>
  </w:style>
  <w:style w:type="paragraph" w:styleId="37">
    <w:name w:val="Body Text Indent 3"/>
    <w:basedOn w:val="a"/>
    <w:link w:val="36"/>
    <w:unhideWhenUsed/>
    <w:rsid w:val="007706CD"/>
    <w:pPr>
      <w:spacing w:after="120"/>
      <w:ind w:left="283"/>
    </w:pPr>
    <w:rPr>
      <w:sz w:val="24"/>
      <w:lang w:val="en-US" w:eastAsia="en-US"/>
    </w:rPr>
  </w:style>
  <w:style w:type="character" w:customStyle="1" w:styleId="312">
    <w:name w:val="Основной текст с отступом 3 Знак1"/>
    <w:basedOn w:val="a1"/>
    <w:link w:val="37"/>
    <w:uiPriority w:val="99"/>
    <w:rsid w:val="007706CD"/>
    <w:rPr>
      <w:sz w:val="16"/>
      <w:szCs w:val="16"/>
      <w:lang w:val="ru-RU" w:eastAsia="ru-RU"/>
    </w:rPr>
  </w:style>
  <w:style w:type="character" w:customStyle="1" w:styleId="af8">
    <w:name w:val="Без интервала Знак"/>
    <w:link w:val="af7"/>
    <w:uiPriority w:val="1"/>
    <w:locked/>
    <w:rsid w:val="007706CD"/>
    <w:rPr>
      <w:rFonts w:ascii="Calibri" w:eastAsia="Calibri" w:hAnsi="Calibri"/>
      <w:sz w:val="22"/>
      <w:szCs w:val="22"/>
      <w:lang w:val="ru-RU"/>
    </w:rPr>
  </w:style>
  <w:style w:type="character" w:customStyle="1" w:styleId="afff2">
    <w:name w:val="Основной текст_"/>
    <w:link w:val="51"/>
    <w:locked/>
    <w:rsid w:val="007706CD"/>
    <w:rPr>
      <w:sz w:val="18"/>
      <w:shd w:val="clear" w:color="auto" w:fill="FFFFFF"/>
    </w:rPr>
  </w:style>
  <w:style w:type="paragraph" w:customStyle="1" w:styleId="51">
    <w:name w:val="Основной текст5"/>
    <w:basedOn w:val="a"/>
    <w:link w:val="afff2"/>
    <w:rsid w:val="007706CD"/>
    <w:pPr>
      <w:widowControl w:val="0"/>
      <w:shd w:val="clear" w:color="auto" w:fill="FFFFFF"/>
      <w:spacing w:line="202" w:lineRule="exact"/>
    </w:pPr>
    <w:rPr>
      <w:sz w:val="18"/>
      <w:lang w:val="en-US" w:eastAsia="en-US"/>
    </w:rPr>
  </w:style>
  <w:style w:type="character" w:customStyle="1" w:styleId="afff3">
    <w:name w:val="то что надо Знак"/>
    <w:link w:val="afff4"/>
    <w:locked/>
    <w:rsid w:val="007706CD"/>
    <w:rPr>
      <w:sz w:val="28"/>
      <w:szCs w:val="24"/>
    </w:rPr>
  </w:style>
  <w:style w:type="paragraph" w:customStyle="1" w:styleId="afff4">
    <w:name w:val="то что надо"/>
    <w:basedOn w:val="afff5"/>
    <w:link w:val="afff3"/>
    <w:qFormat/>
    <w:rsid w:val="007706CD"/>
    <w:pPr>
      <w:jc w:val="both"/>
    </w:pPr>
    <w:rPr>
      <w:rFonts w:ascii="Times New Roman" w:hAnsi="Times New Roman" w:cs="Times New Roman"/>
      <w:sz w:val="28"/>
      <w:lang w:val="en-US" w:eastAsia="en-US"/>
    </w:rPr>
  </w:style>
  <w:style w:type="paragraph" w:customStyle="1" w:styleId="afff5">
    <w:name w:val="Прижатый влево"/>
    <w:basedOn w:val="a"/>
    <w:next w:val="a"/>
    <w:uiPriority w:val="99"/>
    <w:rsid w:val="007706C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f6">
    <w:name w:val="Активная гипертекстовая ссылка"/>
    <w:uiPriority w:val="99"/>
    <w:rsid w:val="007706CD"/>
    <w:rPr>
      <w:b/>
      <w:bCs/>
      <w:color w:val="106BBE"/>
      <w:u w:val="single"/>
    </w:rPr>
  </w:style>
  <w:style w:type="paragraph" w:customStyle="1" w:styleId="afff7">
    <w:name w:val="Внимание"/>
    <w:basedOn w:val="a"/>
    <w:next w:val="a"/>
    <w:uiPriority w:val="99"/>
    <w:rsid w:val="007706C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8">
    <w:name w:val="Внимание: криминал!!"/>
    <w:basedOn w:val="afff7"/>
    <w:next w:val="a"/>
    <w:uiPriority w:val="99"/>
    <w:rsid w:val="007706CD"/>
  </w:style>
  <w:style w:type="paragraph" w:customStyle="1" w:styleId="afff9">
    <w:name w:val="Внимание: недобросовестность!"/>
    <w:basedOn w:val="afff7"/>
    <w:next w:val="a"/>
    <w:uiPriority w:val="99"/>
    <w:rsid w:val="007706CD"/>
  </w:style>
  <w:style w:type="character" w:customStyle="1" w:styleId="afffa">
    <w:name w:val="Выделение для Базового Поиска"/>
    <w:uiPriority w:val="99"/>
    <w:rsid w:val="007706CD"/>
    <w:rPr>
      <w:b/>
      <w:bCs/>
      <w:color w:val="0058A9"/>
    </w:rPr>
  </w:style>
  <w:style w:type="character" w:customStyle="1" w:styleId="afffb">
    <w:name w:val="Выделение для Базового Поиска (курсив)"/>
    <w:uiPriority w:val="99"/>
    <w:rsid w:val="007706CD"/>
    <w:rPr>
      <w:b/>
      <w:bCs/>
      <w:i/>
      <w:iCs/>
      <w:color w:val="0058A9"/>
    </w:rPr>
  </w:style>
  <w:style w:type="paragraph" w:customStyle="1" w:styleId="afffc">
    <w:name w:val="Дочерний элемент списка"/>
    <w:basedOn w:val="a"/>
    <w:next w:val="a"/>
    <w:uiPriority w:val="99"/>
    <w:rsid w:val="007706C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fd">
    <w:name w:val="Основное меню (преемственное)"/>
    <w:basedOn w:val="a"/>
    <w:next w:val="a"/>
    <w:uiPriority w:val="99"/>
    <w:rsid w:val="007706C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e">
    <w:name w:val="Заголовок группы контролов"/>
    <w:basedOn w:val="a"/>
    <w:next w:val="a"/>
    <w:uiPriority w:val="99"/>
    <w:rsid w:val="007706C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">
    <w:name w:val="Заголовок для информации об изменениях"/>
    <w:basedOn w:val="1"/>
    <w:next w:val="a"/>
    <w:uiPriority w:val="99"/>
    <w:rsid w:val="007706CD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ff0">
    <w:name w:val="Заголовок распахивающейся части диалога"/>
    <w:basedOn w:val="a"/>
    <w:next w:val="a"/>
    <w:uiPriority w:val="99"/>
    <w:rsid w:val="007706C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f1">
    <w:name w:val="Заголовок своего сообщения"/>
    <w:uiPriority w:val="99"/>
    <w:rsid w:val="007706CD"/>
    <w:rPr>
      <w:b/>
      <w:bCs/>
      <w:color w:val="26282F"/>
    </w:rPr>
  </w:style>
  <w:style w:type="paragraph" w:customStyle="1" w:styleId="affff2">
    <w:name w:val="Заголовок статьи"/>
    <w:basedOn w:val="a"/>
    <w:next w:val="a"/>
    <w:rsid w:val="007706C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3">
    <w:name w:val="Заголовок чужого сообщения"/>
    <w:uiPriority w:val="99"/>
    <w:rsid w:val="007706CD"/>
    <w:rPr>
      <w:b/>
      <w:bCs/>
      <w:color w:val="FF0000"/>
    </w:rPr>
  </w:style>
  <w:style w:type="paragraph" w:customStyle="1" w:styleId="affff4">
    <w:name w:val="Заголовок ЭР (левое окно)"/>
    <w:basedOn w:val="a"/>
    <w:next w:val="a"/>
    <w:uiPriority w:val="99"/>
    <w:rsid w:val="007706C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f5">
    <w:name w:val="Заголовок ЭР (правое окно)"/>
    <w:basedOn w:val="affff4"/>
    <w:next w:val="a"/>
    <w:uiPriority w:val="99"/>
    <w:rsid w:val="007706CD"/>
    <w:pPr>
      <w:spacing w:after="0"/>
      <w:jc w:val="left"/>
    </w:pPr>
  </w:style>
  <w:style w:type="paragraph" w:customStyle="1" w:styleId="affff6">
    <w:name w:val="Интерактивный заголовок"/>
    <w:basedOn w:val="afe"/>
    <w:next w:val="a"/>
    <w:uiPriority w:val="99"/>
    <w:rsid w:val="007706CD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="Calibri" w:hAnsi="Verdana" w:cs="Verdana"/>
      <w:b/>
      <w:color w:val="0058A9"/>
      <w:sz w:val="22"/>
      <w:szCs w:val="22"/>
      <w:u w:val="single"/>
      <w:shd w:val="clear" w:color="auto" w:fill="F0F0F0"/>
    </w:rPr>
  </w:style>
  <w:style w:type="paragraph" w:customStyle="1" w:styleId="affff7">
    <w:name w:val="Текст информации об изменениях"/>
    <w:basedOn w:val="a"/>
    <w:next w:val="a"/>
    <w:uiPriority w:val="99"/>
    <w:rsid w:val="007706C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f8">
    <w:name w:val="Информация об изменениях"/>
    <w:basedOn w:val="affff7"/>
    <w:next w:val="a"/>
    <w:uiPriority w:val="99"/>
    <w:rsid w:val="007706C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9">
    <w:name w:val="Текст (справка)"/>
    <w:basedOn w:val="a"/>
    <w:next w:val="a"/>
    <w:uiPriority w:val="99"/>
    <w:rsid w:val="007706C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a">
    <w:name w:val="Комментарий"/>
    <w:basedOn w:val="affff9"/>
    <w:next w:val="a"/>
    <w:uiPriority w:val="99"/>
    <w:rsid w:val="007706C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"/>
    <w:uiPriority w:val="99"/>
    <w:rsid w:val="007706CD"/>
    <w:rPr>
      <w:i/>
      <w:iCs/>
    </w:rPr>
  </w:style>
  <w:style w:type="paragraph" w:customStyle="1" w:styleId="affffc">
    <w:name w:val="Текст (лев. подпись)"/>
    <w:basedOn w:val="a"/>
    <w:next w:val="a"/>
    <w:uiPriority w:val="99"/>
    <w:rsid w:val="007706C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d">
    <w:name w:val="Колонтитул (левый)"/>
    <w:basedOn w:val="affffc"/>
    <w:next w:val="a"/>
    <w:uiPriority w:val="99"/>
    <w:rsid w:val="007706CD"/>
    <w:rPr>
      <w:sz w:val="14"/>
      <w:szCs w:val="14"/>
    </w:rPr>
  </w:style>
  <w:style w:type="paragraph" w:customStyle="1" w:styleId="affffe">
    <w:name w:val="Текст (прав. подпись)"/>
    <w:basedOn w:val="a"/>
    <w:next w:val="a"/>
    <w:uiPriority w:val="99"/>
    <w:rsid w:val="007706C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">
    <w:name w:val="Колонтитул (правый)"/>
    <w:basedOn w:val="affffe"/>
    <w:next w:val="a"/>
    <w:uiPriority w:val="99"/>
    <w:rsid w:val="007706CD"/>
    <w:rPr>
      <w:sz w:val="14"/>
      <w:szCs w:val="14"/>
    </w:rPr>
  </w:style>
  <w:style w:type="paragraph" w:customStyle="1" w:styleId="afffff0">
    <w:name w:val="Комментарий пользователя"/>
    <w:basedOn w:val="affffa"/>
    <w:next w:val="a"/>
    <w:uiPriority w:val="99"/>
    <w:rsid w:val="007706CD"/>
    <w:pPr>
      <w:jc w:val="left"/>
    </w:pPr>
    <w:rPr>
      <w:shd w:val="clear" w:color="auto" w:fill="FFDFE0"/>
    </w:rPr>
  </w:style>
  <w:style w:type="paragraph" w:customStyle="1" w:styleId="afffff1">
    <w:name w:val="Куда обратиться?"/>
    <w:basedOn w:val="afff7"/>
    <w:next w:val="a"/>
    <w:uiPriority w:val="99"/>
    <w:rsid w:val="007706CD"/>
  </w:style>
  <w:style w:type="paragraph" w:customStyle="1" w:styleId="afffff2">
    <w:name w:val="Моноширинный"/>
    <w:basedOn w:val="a"/>
    <w:next w:val="a"/>
    <w:uiPriority w:val="99"/>
    <w:rsid w:val="007706C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f3">
    <w:name w:val="Найденные слова"/>
    <w:uiPriority w:val="99"/>
    <w:rsid w:val="007706CD"/>
    <w:rPr>
      <w:b/>
      <w:bCs/>
      <w:color w:val="26282F"/>
      <w:shd w:val="clear" w:color="auto" w:fill="FFF580"/>
    </w:rPr>
  </w:style>
  <w:style w:type="character" w:customStyle="1" w:styleId="afffff4">
    <w:name w:val="Не вступил в силу"/>
    <w:uiPriority w:val="99"/>
    <w:rsid w:val="007706CD"/>
    <w:rPr>
      <w:b/>
      <w:bCs/>
      <w:color w:val="000000"/>
      <w:shd w:val="clear" w:color="auto" w:fill="D8EDE8"/>
    </w:rPr>
  </w:style>
  <w:style w:type="paragraph" w:customStyle="1" w:styleId="afffff5">
    <w:name w:val="Необходимые документы"/>
    <w:basedOn w:val="afff7"/>
    <w:next w:val="a"/>
    <w:uiPriority w:val="99"/>
    <w:rsid w:val="007706CD"/>
    <w:pPr>
      <w:ind w:firstLine="118"/>
    </w:pPr>
  </w:style>
  <w:style w:type="paragraph" w:customStyle="1" w:styleId="afffff6">
    <w:name w:val="Таблицы (моноширинный)"/>
    <w:basedOn w:val="a"/>
    <w:next w:val="a"/>
    <w:rsid w:val="007706C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ff7">
    <w:name w:val="Оглавление"/>
    <w:basedOn w:val="afffff6"/>
    <w:next w:val="a"/>
    <w:uiPriority w:val="99"/>
    <w:rsid w:val="007706CD"/>
    <w:pPr>
      <w:ind w:left="140"/>
    </w:pPr>
  </w:style>
  <w:style w:type="character" w:customStyle="1" w:styleId="afffff8">
    <w:name w:val="Опечатки"/>
    <w:uiPriority w:val="99"/>
    <w:rsid w:val="007706CD"/>
    <w:rPr>
      <w:color w:val="FF0000"/>
    </w:rPr>
  </w:style>
  <w:style w:type="paragraph" w:customStyle="1" w:styleId="afffff9">
    <w:name w:val="Переменная часть"/>
    <w:basedOn w:val="afffd"/>
    <w:next w:val="a"/>
    <w:uiPriority w:val="99"/>
    <w:rsid w:val="007706CD"/>
    <w:rPr>
      <w:sz w:val="18"/>
      <w:szCs w:val="18"/>
    </w:rPr>
  </w:style>
  <w:style w:type="paragraph" w:customStyle="1" w:styleId="afffffa">
    <w:name w:val="Подвал для информации об изменениях"/>
    <w:basedOn w:val="1"/>
    <w:next w:val="a"/>
    <w:uiPriority w:val="99"/>
    <w:rsid w:val="007706CD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fb">
    <w:name w:val="Подзаголовок для информации об изменениях"/>
    <w:basedOn w:val="affff7"/>
    <w:next w:val="a"/>
    <w:uiPriority w:val="99"/>
    <w:rsid w:val="007706CD"/>
    <w:rPr>
      <w:b/>
      <w:bCs/>
    </w:rPr>
  </w:style>
  <w:style w:type="paragraph" w:customStyle="1" w:styleId="afffffc">
    <w:name w:val="Подчёркнуный текст"/>
    <w:basedOn w:val="a"/>
    <w:next w:val="a"/>
    <w:uiPriority w:val="99"/>
    <w:rsid w:val="007706C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fd">
    <w:name w:val="Постоянная часть"/>
    <w:basedOn w:val="afffd"/>
    <w:next w:val="a"/>
    <w:uiPriority w:val="99"/>
    <w:rsid w:val="007706CD"/>
    <w:rPr>
      <w:sz w:val="20"/>
      <w:szCs w:val="20"/>
    </w:rPr>
  </w:style>
  <w:style w:type="paragraph" w:customStyle="1" w:styleId="afffffe">
    <w:name w:val="Пример."/>
    <w:basedOn w:val="afff7"/>
    <w:next w:val="a"/>
    <w:uiPriority w:val="99"/>
    <w:rsid w:val="007706CD"/>
  </w:style>
  <w:style w:type="paragraph" w:customStyle="1" w:styleId="affffff">
    <w:name w:val="Примечание."/>
    <w:basedOn w:val="afff7"/>
    <w:next w:val="a"/>
    <w:uiPriority w:val="99"/>
    <w:rsid w:val="007706CD"/>
  </w:style>
  <w:style w:type="character" w:customStyle="1" w:styleId="affffff0">
    <w:name w:val="Продолжение ссылки"/>
    <w:uiPriority w:val="99"/>
    <w:rsid w:val="007706CD"/>
    <w:rPr>
      <w:b/>
      <w:bCs/>
      <w:color w:val="106BBE"/>
    </w:rPr>
  </w:style>
  <w:style w:type="paragraph" w:customStyle="1" w:styleId="affffff1">
    <w:name w:val="Словарная статья"/>
    <w:basedOn w:val="a"/>
    <w:next w:val="a"/>
    <w:uiPriority w:val="99"/>
    <w:rsid w:val="007706C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2">
    <w:name w:val="Сравнение редакций"/>
    <w:uiPriority w:val="99"/>
    <w:rsid w:val="007706CD"/>
    <w:rPr>
      <w:b/>
      <w:bCs/>
      <w:color w:val="26282F"/>
    </w:rPr>
  </w:style>
  <w:style w:type="character" w:customStyle="1" w:styleId="affffff3">
    <w:name w:val="Сравнение редакций. Добавленный фрагмент"/>
    <w:uiPriority w:val="99"/>
    <w:rsid w:val="007706CD"/>
    <w:rPr>
      <w:color w:val="000000"/>
      <w:shd w:val="clear" w:color="auto" w:fill="C1D7FF"/>
    </w:rPr>
  </w:style>
  <w:style w:type="character" w:customStyle="1" w:styleId="affffff4">
    <w:name w:val="Сравнение редакций. Удаленный фрагмент"/>
    <w:uiPriority w:val="99"/>
    <w:rsid w:val="007706CD"/>
    <w:rPr>
      <w:color w:val="000000"/>
      <w:shd w:val="clear" w:color="auto" w:fill="C4C413"/>
    </w:rPr>
  </w:style>
  <w:style w:type="paragraph" w:customStyle="1" w:styleId="affffff5">
    <w:name w:val="Ссылка на официальную публикацию"/>
    <w:basedOn w:val="a"/>
    <w:next w:val="a"/>
    <w:uiPriority w:val="99"/>
    <w:rsid w:val="007706C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ff6">
    <w:name w:val="Текст в таблице"/>
    <w:basedOn w:val="af2"/>
    <w:next w:val="a"/>
    <w:uiPriority w:val="99"/>
    <w:rsid w:val="007706CD"/>
    <w:pPr>
      <w:ind w:firstLine="500"/>
    </w:pPr>
  </w:style>
  <w:style w:type="paragraph" w:customStyle="1" w:styleId="affffff7">
    <w:name w:val="Текст ЭР (см. также)"/>
    <w:basedOn w:val="a"/>
    <w:next w:val="a"/>
    <w:uiPriority w:val="99"/>
    <w:rsid w:val="007706C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f8">
    <w:name w:val="Технический комментарий"/>
    <w:basedOn w:val="a"/>
    <w:next w:val="a"/>
    <w:uiPriority w:val="99"/>
    <w:rsid w:val="007706C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9">
    <w:name w:val="Утратил силу"/>
    <w:uiPriority w:val="99"/>
    <w:rsid w:val="007706CD"/>
    <w:rPr>
      <w:b/>
      <w:bCs/>
      <w:strike/>
      <w:color w:val="666600"/>
    </w:rPr>
  </w:style>
  <w:style w:type="paragraph" w:customStyle="1" w:styleId="affffffa">
    <w:name w:val="Формула"/>
    <w:basedOn w:val="a"/>
    <w:next w:val="a"/>
    <w:uiPriority w:val="99"/>
    <w:rsid w:val="007706C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fb">
    <w:name w:val="Центрированный (таблица)"/>
    <w:basedOn w:val="af2"/>
    <w:next w:val="a"/>
    <w:uiPriority w:val="99"/>
    <w:rsid w:val="007706C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706C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1fc">
    <w:name w:val="Знак Знак Знак1 Знак"/>
    <w:basedOn w:val="a"/>
    <w:uiPriority w:val="99"/>
    <w:rsid w:val="007706C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numbering" w:customStyle="1" w:styleId="2b">
    <w:name w:val="Нет списка2"/>
    <w:next w:val="a3"/>
    <w:uiPriority w:val="99"/>
    <w:semiHidden/>
    <w:unhideWhenUsed/>
    <w:rsid w:val="007706CD"/>
  </w:style>
  <w:style w:type="character" w:customStyle="1" w:styleId="1fd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1"/>
    <w:rsid w:val="007706CD"/>
    <w:rPr>
      <w:rFonts w:ascii="Arial" w:hAnsi="Arial" w:cs="Mangal"/>
      <w:kern w:val="1"/>
      <w:sz w:val="20"/>
      <w:szCs w:val="18"/>
      <w:lang w:eastAsia="hi-IN" w:bidi="hi-IN"/>
    </w:rPr>
  </w:style>
  <w:style w:type="paragraph" w:styleId="affffffc">
    <w:name w:val="endnote text"/>
    <w:basedOn w:val="a"/>
    <w:link w:val="affffffd"/>
    <w:rsid w:val="007706CD"/>
  </w:style>
  <w:style w:type="character" w:customStyle="1" w:styleId="affffffd">
    <w:name w:val="Текст концевой сноски Знак"/>
    <w:basedOn w:val="a1"/>
    <w:link w:val="affffffc"/>
    <w:rsid w:val="007706CD"/>
    <w:rPr>
      <w:lang w:val="ru-RU" w:eastAsia="ru-RU"/>
    </w:rPr>
  </w:style>
  <w:style w:type="paragraph" w:styleId="27">
    <w:name w:val="Body Text 2"/>
    <w:basedOn w:val="a"/>
    <w:link w:val="26"/>
    <w:rsid w:val="007706CD"/>
    <w:pPr>
      <w:spacing w:after="120" w:line="480" w:lineRule="auto"/>
    </w:pPr>
    <w:rPr>
      <w:sz w:val="24"/>
      <w:lang w:val="en-US" w:eastAsia="en-US"/>
    </w:rPr>
  </w:style>
  <w:style w:type="character" w:customStyle="1" w:styleId="213">
    <w:name w:val="Основной текст 2 Знак1"/>
    <w:basedOn w:val="a1"/>
    <w:link w:val="27"/>
    <w:uiPriority w:val="99"/>
    <w:rsid w:val="007706CD"/>
    <w:rPr>
      <w:lang w:val="ru-RU" w:eastAsia="ru-RU"/>
    </w:rPr>
  </w:style>
  <w:style w:type="character" w:customStyle="1" w:styleId="NoSpacingChar">
    <w:name w:val="No Spacing Char"/>
    <w:link w:val="1fe"/>
    <w:locked/>
    <w:rsid w:val="007706CD"/>
    <w:rPr>
      <w:rFonts w:ascii="Calibri" w:eastAsia="Calibri" w:hAnsi="Calibri"/>
      <w:sz w:val="22"/>
      <w:szCs w:val="22"/>
      <w:lang w:val="ru-RU" w:eastAsia="ru-RU"/>
    </w:rPr>
  </w:style>
  <w:style w:type="paragraph" w:customStyle="1" w:styleId="1fe">
    <w:name w:val="Без интервала1"/>
    <w:link w:val="NoSpacingChar"/>
    <w:rsid w:val="007706CD"/>
    <w:rPr>
      <w:rFonts w:ascii="Calibri" w:eastAsia="Calibri" w:hAnsi="Calibri"/>
      <w:sz w:val="22"/>
      <w:szCs w:val="22"/>
      <w:lang w:val="ru-RU" w:eastAsia="ru-RU"/>
    </w:rPr>
  </w:style>
  <w:style w:type="paragraph" w:customStyle="1" w:styleId="2c">
    <w:name w:val="Абзац списка2"/>
    <w:basedOn w:val="a"/>
    <w:uiPriority w:val="99"/>
    <w:qFormat/>
    <w:rsid w:val="007706C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4">
    <w:name w:val="Цитата 21"/>
    <w:basedOn w:val="a"/>
    <w:next w:val="a"/>
    <w:link w:val="QuoteChar1"/>
    <w:rsid w:val="007706CD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QuoteChar1">
    <w:name w:val="Quote Char1"/>
    <w:link w:val="214"/>
    <w:locked/>
    <w:rsid w:val="007706CD"/>
    <w:rPr>
      <w:rFonts w:ascii="Calibri" w:hAnsi="Calibri"/>
      <w:i/>
      <w:iCs/>
      <w:color w:val="000000"/>
      <w:lang w:val="ru-RU" w:eastAsia="ru-RU"/>
    </w:rPr>
  </w:style>
  <w:style w:type="paragraph" w:customStyle="1" w:styleId="1ff">
    <w:name w:val="Выделенная цитата1"/>
    <w:basedOn w:val="a"/>
    <w:next w:val="a"/>
    <w:link w:val="IntenseQuoteChar1"/>
    <w:rsid w:val="007706C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IntenseQuoteChar1">
    <w:name w:val="Intense Quote Char1"/>
    <w:link w:val="1ff"/>
    <w:locked/>
    <w:rsid w:val="007706CD"/>
    <w:rPr>
      <w:rFonts w:ascii="Calibri" w:hAnsi="Calibri"/>
      <w:b/>
      <w:bCs/>
      <w:i/>
      <w:iCs/>
      <w:color w:val="4F81BD"/>
      <w:lang w:val="ru-RU" w:eastAsia="ru-RU"/>
    </w:rPr>
  </w:style>
  <w:style w:type="character" w:customStyle="1" w:styleId="ConsPlusNonformat0">
    <w:name w:val="ConsPlusNonformat Знак"/>
    <w:link w:val="ConsPlusNonformat"/>
    <w:locked/>
    <w:rsid w:val="007706CD"/>
    <w:rPr>
      <w:rFonts w:ascii="Courier New" w:hAnsi="Courier New" w:cs="Courier New"/>
      <w:lang w:val="ru-RU" w:eastAsia="ru-RU"/>
    </w:rPr>
  </w:style>
  <w:style w:type="character" w:customStyle="1" w:styleId="QuoteChar">
    <w:name w:val="Quote Char"/>
    <w:locked/>
    <w:rsid w:val="007706CD"/>
    <w:rPr>
      <w:i/>
      <w:color w:val="000000"/>
    </w:rPr>
  </w:style>
  <w:style w:type="character" w:customStyle="1" w:styleId="IntenseQuoteChar">
    <w:name w:val="Intense Quote Char"/>
    <w:locked/>
    <w:rsid w:val="007706CD"/>
    <w:rPr>
      <w:b/>
      <w:i/>
      <w:color w:val="4F81BD"/>
    </w:rPr>
  </w:style>
  <w:style w:type="character" w:customStyle="1" w:styleId="apple-converted-space">
    <w:name w:val="apple-converted-space"/>
    <w:rsid w:val="007706CD"/>
    <w:rPr>
      <w:rFonts w:cs="Times New Roman"/>
    </w:rPr>
  </w:style>
  <w:style w:type="character" w:customStyle="1" w:styleId="CharStyle8">
    <w:name w:val="Char Style 8"/>
    <w:link w:val="Style7"/>
    <w:uiPriority w:val="99"/>
    <w:locked/>
    <w:rsid w:val="007706CD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7706CD"/>
    <w:pPr>
      <w:widowControl w:val="0"/>
      <w:shd w:val="clear" w:color="auto" w:fill="FFFFFF"/>
      <w:spacing w:before="60" w:after="60" w:line="149" w:lineRule="exact"/>
    </w:pPr>
    <w:rPr>
      <w:b/>
      <w:sz w:val="10"/>
      <w:shd w:val="clear" w:color="auto" w:fill="FFFFFF"/>
      <w:lang w:val="en-US" w:eastAsia="en-US"/>
    </w:rPr>
  </w:style>
  <w:style w:type="character" w:customStyle="1" w:styleId="CharStyle9Exact">
    <w:name w:val="Char Style 9 Exact"/>
    <w:uiPriority w:val="99"/>
    <w:rsid w:val="007706CD"/>
    <w:rPr>
      <w:b/>
      <w:spacing w:val="-2"/>
      <w:sz w:val="9"/>
      <w:u w:val="none"/>
    </w:rPr>
  </w:style>
  <w:style w:type="character" w:customStyle="1" w:styleId="CharStyle5">
    <w:name w:val="Char Style 5"/>
    <w:link w:val="Style4"/>
    <w:uiPriority w:val="99"/>
    <w:locked/>
    <w:rsid w:val="007706CD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7706CD"/>
    <w:pPr>
      <w:widowControl w:val="0"/>
      <w:shd w:val="clear" w:color="auto" w:fill="FFFFFF"/>
      <w:spacing w:line="240" w:lineRule="atLeast"/>
    </w:pPr>
    <w:rPr>
      <w:sz w:val="10"/>
      <w:shd w:val="clear" w:color="auto" w:fill="FFFFFF"/>
      <w:lang w:val="en-US" w:eastAsia="en-US"/>
    </w:rPr>
  </w:style>
  <w:style w:type="character" w:customStyle="1" w:styleId="CharStyle3">
    <w:name w:val="Char Style 3"/>
    <w:link w:val="Style2"/>
    <w:uiPriority w:val="99"/>
    <w:locked/>
    <w:rsid w:val="007706CD"/>
    <w:rPr>
      <w:sz w:val="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7706CD"/>
    <w:pPr>
      <w:widowControl w:val="0"/>
      <w:shd w:val="clear" w:color="auto" w:fill="FFFFFF"/>
      <w:spacing w:after="60" w:line="110" w:lineRule="exact"/>
    </w:pPr>
    <w:rPr>
      <w:sz w:val="8"/>
      <w:lang w:val="en-US" w:eastAsia="en-US"/>
    </w:rPr>
  </w:style>
  <w:style w:type="character" w:customStyle="1" w:styleId="CharStyle6">
    <w:name w:val="Char Style 6"/>
    <w:uiPriority w:val="99"/>
    <w:rsid w:val="007706CD"/>
    <w:rPr>
      <w:sz w:val="8"/>
      <w:u w:val="none"/>
    </w:rPr>
  </w:style>
  <w:style w:type="character" w:customStyle="1" w:styleId="CharStyle10Exact">
    <w:name w:val="Char Style 10 Exact"/>
    <w:uiPriority w:val="99"/>
    <w:rsid w:val="007706CD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7706CD"/>
    <w:rPr>
      <w:b/>
      <w:sz w:val="13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7706CD"/>
    <w:pPr>
      <w:widowControl w:val="0"/>
      <w:shd w:val="clear" w:color="auto" w:fill="FFFFFF"/>
      <w:spacing w:line="240" w:lineRule="atLeast"/>
      <w:outlineLvl w:val="0"/>
    </w:pPr>
    <w:rPr>
      <w:b/>
      <w:sz w:val="13"/>
      <w:lang w:val="en-US" w:eastAsia="en-US"/>
    </w:rPr>
  </w:style>
  <w:style w:type="character" w:customStyle="1" w:styleId="CharStyle13">
    <w:name w:val="Char Style 13"/>
    <w:uiPriority w:val="99"/>
    <w:rsid w:val="007706CD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7706CD"/>
    <w:rPr>
      <w:sz w:val="9"/>
      <w:shd w:val="clear" w:color="auto" w:fill="FFFFFF"/>
    </w:rPr>
  </w:style>
  <w:style w:type="paragraph" w:customStyle="1" w:styleId="Style14">
    <w:name w:val="Style 14"/>
    <w:basedOn w:val="a"/>
    <w:link w:val="CharStyle15"/>
    <w:uiPriority w:val="99"/>
    <w:rsid w:val="007706CD"/>
    <w:pPr>
      <w:widowControl w:val="0"/>
      <w:shd w:val="clear" w:color="auto" w:fill="FFFFFF"/>
      <w:spacing w:line="240" w:lineRule="atLeast"/>
      <w:ind w:hanging="440"/>
      <w:jc w:val="both"/>
    </w:pPr>
    <w:rPr>
      <w:sz w:val="9"/>
      <w:lang w:val="en-US" w:eastAsia="en-US"/>
    </w:rPr>
  </w:style>
  <w:style w:type="character" w:customStyle="1" w:styleId="CharStyle16Exact">
    <w:name w:val="Char Style 16 Exact"/>
    <w:uiPriority w:val="99"/>
    <w:rsid w:val="007706CD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7706CD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7706CD"/>
    <w:rPr>
      <w:b/>
      <w:sz w:val="11"/>
      <w:shd w:val="clear" w:color="auto" w:fill="FFFFFF"/>
    </w:rPr>
  </w:style>
  <w:style w:type="paragraph" w:customStyle="1" w:styleId="Style18">
    <w:name w:val="Style 18"/>
    <w:basedOn w:val="a"/>
    <w:link w:val="CharStyle19"/>
    <w:uiPriority w:val="99"/>
    <w:rsid w:val="007706CD"/>
    <w:pPr>
      <w:widowControl w:val="0"/>
      <w:shd w:val="clear" w:color="auto" w:fill="FFFFFF"/>
      <w:spacing w:after="120" w:line="240" w:lineRule="atLeast"/>
      <w:outlineLvl w:val="1"/>
    </w:pPr>
    <w:rPr>
      <w:b/>
      <w:sz w:val="11"/>
      <w:lang w:val="en-US" w:eastAsia="en-US"/>
    </w:rPr>
  </w:style>
  <w:style w:type="character" w:customStyle="1" w:styleId="CharStyle20">
    <w:name w:val="Char Style 20"/>
    <w:uiPriority w:val="99"/>
    <w:rsid w:val="007706CD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7706CD"/>
    <w:rPr>
      <w:b/>
      <w:sz w:val="10"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7706CD"/>
    <w:pPr>
      <w:widowControl w:val="0"/>
      <w:shd w:val="clear" w:color="auto" w:fill="FFFFFF"/>
      <w:spacing w:line="240" w:lineRule="atLeast"/>
    </w:pPr>
    <w:rPr>
      <w:b/>
      <w:sz w:val="10"/>
      <w:lang w:val="en-US" w:eastAsia="en-US"/>
    </w:rPr>
  </w:style>
  <w:style w:type="character" w:customStyle="1" w:styleId="CharStyle23">
    <w:name w:val="Char Style 23"/>
    <w:uiPriority w:val="99"/>
    <w:rsid w:val="007706CD"/>
    <w:rPr>
      <w:sz w:val="10"/>
      <w:u w:val="none"/>
    </w:rPr>
  </w:style>
  <w:style w:type="character" w:customStyle="1" w:styleId="CharStyle24">
    <w:name w:val="Char Style 24"/>
    <w:uiPriority w:val="99"/>
    <w:rsid w:val="007706CD"/>
    <w:rPr>
      <w:sz w:val="10"/>
      <w:u w:val="none"/>
    </w:rPr>
  </w:style>
  <w:style w:type="paragraph" w:customStyle="1" w:styleId="110">
    <w:name w:val="Знак Знак Знак1 Знак1"/>
    <w:basedOn w:val="a"/>
    <w:uiPriority w:val="99"/>
    <w:rsid w:val="007706C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41">
    <w:name w:val="Заголовок 41"/>
    <w:basedOn w:val="a"/>
    <w:next w:val="a"/>
    <w:uiPriority w:val="99"/>
    <w:semiHidden/>
    <w:rsid w:val="007706CD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customStyle="1" w:styleId="affffffe">
    <w:name w:val="Сноска_"/>
    <w:link w:val="afffffff"/>
    <w:uiPriority w:val="99"/>
    <w:locked/>
    <w:rsid w:val="007706CD"/>
    <w:rPr>
      <w:b/>
      <w:bCs/>
      <w:sz w:val="19"/>
      <w:szCs w:val="19"/>
      <w:shd w:val="clear" w:color="auto" w:fill="FFFFFF"/>
    </w:rPr>
  </w:style>
  <w:style w:type="paragraph" w:customStyle="1" w:styleId="afffffff">
    <w:name w:val="Сноска"/>
    <w:basedOn w:val="a"/>
    <w:link w:val="affffffe"/>
    <w:uiPriority w:val="99"/>
    <w:rsid w:val="007706CD"/>
    <w:pPr>
      <w:widowControl w:val="0"/>
      <w:shd w:val="clear" w:color="auto" w:fill="FFFFFF"/>
      <w:spacing w:line="240" w:lineRule="atLeast"/>
    </w:pPr>
    <w:rPr>
      <w:b/>
      <w:bCs/>
      <w:sz w:val="19"/>
      <w:szCs w:val="19"/>
      <w:lang w:val="en-US" w:eastAsia="en-US"/>
    </w:rPr>
  </w:style>
  <w:style w:type="character" w:styleId="afffffff0">
    <w:name w:val="Emphasis"/>
    <w:uiPriority w:val="20"/>
    <w:qFormat/>
    <w:rsid w:val="007706CD"/>
    <w:rPr>
      <w:i/>
      <w:iCs/>
    </w:rPr>
  </w:style>
  <w:style w:type="character" w:styleId="afffffff1">
    <w:name w:val="Strong"/>
    <w:uiPriority w:val="22"/>
    <w:qFormat/>
    <w:rsid w:val="007706CD"/>
    <w:rPr>
      <w:b/>
      <w:bCs/>
    </w:rPr>
  </w:style>
  <w:style w:type="character" w:customStyle="1" w:styleId="af0">
    <w:name w:val="Абзац списка Знак"/>
    <w:link w:val="af"/>
    <w:rsid w:val="007706CD"/>
    <w:rPr>
      <w:rFonts w:ascii="Calibri" w:eastAsia="Calibri" w:hAnsi="Calibri"/>
      <w:sz w:val="22"/>
      <w:szCs w:val="22"/>
      <w:lang w:val="ru-RU"/>
    </w:rPr>
  </w:style>
  <w:style w:type="paragraph" w:customStyle="1" w:styleId="1ff0">
    <w:name w:val="Сильная ссылка1"/>
    <w:link w:val="afffffff2"/>
    <w:rsid w:val="007706CD"/>
    <w:rPr>
      <w:b/>
      <w:smallCaps/>
      <w:color w:val="000000"/>
      <w:lang w:val="ru-RU" w:eastAsia="ru-RU"/>
    </w:rPr>
  </w:style>
  <w:style w:type="character" w:styleId="afffffff2">
    <w:name w:val="Intense Reference"/>
    <w:link w:val="1ff0"/>
    <w:rsid w:val="007706CD"/>
    <w:rPr>
      <w:b/>
      <w:smallCaps/>
      <w:color w:val="00000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653ED21D4E36D421A6B4D289FE298DF9EE1B3C10A1712E7EC682C5C5024F13508C6B4F284EAEE1C25AF9A4E1558D8CE597337A857D1AEEEqDfEI" TargetMode="External"/><Relationship Id="rId18" Type="http://schemas.openxmlformats.org/officeDocument/2006/relationships/hyperlink" Target="consultantplus://offline/ref=D72D48596F57552AD7608A5B066DD35D895C6857F6080E4750A3369263DC31DFBBF5E1C291D29C5B886C6B86C1EFEC17EE711D309357B41BC9o7O" TargetMode="External"/><Relationship Id="rId26" Type="http://schemas.openxmlformats.org/officeDocument/2006/relationships/hyperlink" Target="consultantplus://offline/ref=0E3D5A8E33ADD78A8418AD0CC2BD8F2C9EF30885F61A06A079EA960E2FDEE138646C0FF84AD0BEF1A6C4902D39709C98ACED5092C03DFF3835k5H" TargetMode="External"/><Relationship Id="rId39" Type="http://schemas.openxmlformats.org/officeDocument/2006/relationships/hyperlink" Target="consultantplus://offline/ref=A3FCCCE90230C34EB2D39100AC6ADFA5AEE21EB499F83D202A89BD56827D64545C6C159075CA59EEB76C0FBFD099FF3C6F42968FBCA45FA8s6dEL" TargetMode="External"/><Relationship Id="rId21" Type="http://schemas.openxmlformats.org/officeDocument/2006/relationships/hyperlink" Target="consultantplus://offline/ref=259608C7CE9CB929215D52CF7AEA9A0BF7DEF824F8D07C2B997D48FF1DFD56E7F91B485715F07158A4670CA67EF4935497375962C3BBB72Ax8jFI" TargetMode="External"/><Relationship Id="rId34" Type="http://schemas.openxmlformats.org/officeDocument/2006/relationships/hyperlink" Target="consultantplus://offline/ref=E463A4996A3FDFF38661FB396F80B3C26C18E9E6267EF563A202341E0B9B4BA2717F8F67BF53AB76773C5BB0804E320CA7AF8325E1B152D5sCT5J" TargetMode="External"/><Relationship Id="rId42" Type="http://schemas.openxmlformats.org/officeDocument/2006/relationships/hyperlink" Target="consultantplus://offline/ref=F8765FCC2989C7256A413EE672379C385A187ADF3731C357E0681DD39D83F4CC9D6AE2D86AFA09EE36F0DD5EBC5D9CABA9E71EE33424C16BCA3CM" TargetMode="External"/><Relationship Id="rId47" Type="http://schemas.openxmlformats.org/officeDocument/2006/relationships/hyperlink" Target="consultantplus://offline/ref=DC5C109FD6C32C193F1EED642EF3F8401A36DFBFA05E90D072A3EB6E8C5B5D22D829EDE38BCC231EDC7121D9669FDB6D71180D7A853EDFE6XDF0N" TargetMode="External"/><Relationship Id="rId50" Type="http://schemas.openxmlformats.org/officeDocument/2006/relationships/hyperlink" Target="consultantplus://offline/ref=5676E2C6F54460E4295E4E79005EAC3E759E33884DA17934EDBD17A0385ECBC607269EA9A58FE15ABEA0D43DF5126FF1E66E8A0F0833A4C2X3v5L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AB3169B78F534AF8867B018D3B87CC41B25A57FB7E1C2CFDDF1C644324F62127BF2B4EA96425EA9C867BDE0DDI847L" TargetMode="External"/><Relationship Id="rId17" Type="http://schemas.openxmlformats.org/officeDocument/2006/relationships/hyperlink" Target="consultantplus://offline/ref=2F4E6F0BDD44106EC36252FF0CED7B52452136CCCD90969D680B52B3CCC20DE31BDC6297D7F1D8D2412FF0B4D0859D880D59B40A01D58FCEa9MDN" TargetMode="External"/><Relationship Id="rId25" Type="http://schemas.openxmlformats.org/officeDocument/2006/relationships/hyperlink" Target="consultantplus://offline/ref=D72D48596F57552AD7608A5B066DD35D895C6857F6080E4750A3369263DC31DFBBF5E1C291D299568E6C6B86C1EFEC17EE711D309357B41BC9o7O" TargetMode="External"/><Relationship Id="rId33" Type="http://schemas.openxmlformats.org/officeDocument/2006/relationships/hyperlink" Target="consultantplus://offline/ref=E463A4996A3FDFF38661FB396F80B3C26C18EDE1287CF563A202341E0B9B4BA2717F8F60BF50A12222735AECC51D210DA7AF8123FDsBT0J" TargetMode="External"/><Relationship Id="rId38" Type="http://schemas.openxmlformats.org/officeDocument/2006/relationships/hyperlink" Target="consultantplus://offline/ref=A3FCCCE90230C34EB2D39100AC6ADFA5AEE21EB499F83D202A89BD56827D64545C6C159075CA59EFBE6C0FBFD099FF3C6F42968FBCA45FA8s6dEL" TargetMode="External"/><Relationship Id="rId46" Type="http://schemas.openxmlformats.org/officeDocument/2006/relationships/hyperlink" Target="consultantplus://offline/ref=A1BA99A629ACAD27C7ACD05D0F81822BF524B172CB3534FE868ABA4B354527964FE41B72CE7490393ABD8F0971F9957FD31EF3EE1949BACE3ElC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AB3169B78F534AF8867B018D3B87CC41B25A57FB7E1C2CFDDF1C644324F62127BF2B4EA96425EA9C867BDE0DDI847L" TargetMode="External"/><Relationship Id="rId20" Type="http://schemas.openxmlformats.org/officeDocument/2006/relationships/hyperlink" Target="consultantplus://offline/ref=7577E2198E48FBB1280BB29C03832B66E54271E2D88217698C6CDB3BEDB6B4DD89B5787D5695478537A8F9444147EC7493B41FE5F509E64Cr7bDN" TargetMode="External"/><Relationship Id="rId29" Type="http://schemas.openxmlformats.org/officeDocument/2006/relationships/hyperlink" Target="consultantplus://offline/ref=542DE507CEB013CED9ADFD704F71D801E27E058863A6B4310E6A1C7DDB535DA64591EA738DA1901C330DF63689831263733D9063B9F7FD630EFCJ" TargetMode="External"/><Relationship Id="rId41" Type="http://schemas.openxmlformats.org/officeDocument/2006/relationships/hyperlink" Target="consultantplus://offline/ref=9E77B6B6493239759E03C404615253841ED39A16973B7C9E2B0C5DA302337A24483C2BB0560AC2B879B644641DE89BB6B1A6A218BC3B20A0zAC0J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AB3169B78F534AF8867B018D3B87CC4182EA77DB3EFC2CFDDF1C644324F62127BF2B4EA96425EA9C867BDE0DDI847L" TargetMode="External"/><Relationship Id="rId24" Type="http://schemas.openxmlformats.org/officeDocument/2006/relationships/hyperlink" Target="consultantplus://offline/ref=A71E1438B5B284393FB34FAF81E03D939D9DFE45AB97443203325D78FBEE7F90B654B1EE21D0CE824F10FF89E608DF5E638AE23E93f5tEN" TargetMode="External"/><Relationship Id="rId32" Type="http://schemas.openxmlformats.org/officeDocument/2006/relationships/hyperlink" Target="consultantplus://offline/ref=E463A4996A3FDFF38661FB396F80B3C26C18EDE1287CF563A202341E0B9B4BA2717F8F63BD50A12222735AECC51D210DA7AF8123FDsBT0J" TargetMode="External"/><Relationship Id="rId37" Type="http://schemas.openxmlformats.org/officeDocument/2006/relationships/hyperlink" Target="consultantplus://offline/ref=9E77B6B6493239759E03C404615253841ED39A16973B7C9E2B0C5DA302337A24483C2BB0560AC2B879B644641DE89BB6B1A6A218BC3B20A0zAC0J" TargetMode="External"/><Relationship Id="rId40" Type="http://schemas.openxmlformats.org/officeDocument/2006/relationships/hyperlink" Target="consultantplus://offline/ref=9E77B6B6493239759E03C404615253841ED39A16973B7C9E2B0C5DA302337A24483C2BB0560AC2B778B644641DE89BB6B1A6A218BC3B20A0zAC0J" TargetMode="External"/><Relationship Id="rId45" Type="http://schemas.openxmlformats.org/officeDocument/2006/relationships/hyperlink" Target="consultantplus://offline/ref=A1BA99A629ACAD27C7ACD05D0F81822BF524B172CB3534FE868ABA4B354527964FE41B72CE7490393BBD8F0971F9957FD31EF3EE1949BACE3ElCL" TargetMode="External"/><Relationship Id="rId53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AB3169B78F534AF8867B018D3B87CC4182EA77DB3EFC2CFDDF1C644324F62127BF2B4EA96425EA9C867BDE0DDI847L" TargetMode="External"/><Relationship Id="rId23" Type="http://schemas.openxmlformats.org/officeDocument/2006/relationships/hyperlink" Target="consultantplus://offline/ref=2F4E6F0BDD44106EC36252FF0CED7B52452136CCCD90969D680B52B3CCC20DE31BDC6297D7F1D8D2412FF0B4D0859D880D59B40A01D58FCEa9MDN" TargetMode="External"/><Relationship Id="rId28" Type="http://schemas.openxmlformats.org/officeDocument/2006/relationships/hyperlink" Target="consultantplus://offline/ref=542DE507CEB013CED9ADFD704F71D801E27E058863A6B4310E6A1C7DDB535DA64591EA738DA19315340DF63689831263733D9063B9F7FD630EFCJ" TargetMode="External"/><Relationship Id="rId36" Type="http://schemas.openxmlformats.org/officeDocument/2006/relationships/hyperlink" Target="consultantplus://offline/ref=04B3D7A5F15D47DCA4D5CD56D65C74E4BD034AB35211A478A339345D72D41E5F88FE35B91E5E61166F4F25A4B5BD172B66D0E5A527302237JBOBJ" TargetMode="External"/><Relationship Id="rId49" Type="http://schemas.openxmlformats.org/officeDocument/2006/relationships/hyperlink" Target="consultantplus://offline/ref=5676E2C6F54460E4295E4E79005EAC3E759E33884DA17934EDBD17A0385ECBC607269EA9A58FE15AB1A0D43DF5126FF1E66E8A0F0833A4C2X3v5L" TargetMode="External"/><Relationship Id="rId10" Type="http://schemas.openxmlformats.org/officeDocument/2006/relationships/hyperlink" Target="consultantplus://offline/ref=AAB3169B78F534AF8867B018D3B87CC4182FAE7BB6EDC2CFDDF1C644324F62127BF2B4EA96425EA9C867BDE0DDI847L" TargetMode="External"/><Relationship Id="rId19" Type="http://schemas.openxmlformats.org/officeDocument/2006/relationships/hyperlink" Target="consultantplus://offline/ref=D72D48596F57552AD7608A5B066DD35D895C6857F6080E4750A3369263DC31DFBBF5E1C291D29C598A6C6B86C1EFEC17EE711D309357B41BC9o7O" TargetMode="External"/><Relationship Id="rId31" Type="http://schemas.openxmlformats.org/officeDocument/2006/relationships/hyperlink" Target="consultantplus://offline/ref=3321E533300E6786597C9133D430508069DBA8A7E11C70AC0EDB2BA8415211582E72D1BAF451ECC60961E45CDD181CAC141D85A60F3B8710O57FI" TargetMode="External"/><Relationship Id="rId44" Type="http://schemas.openxmlformats.org/officeDocument/2006/relationships/hyperlink" Target="consultantplus://offline/ref=F8765FCC2989C7256A413EE672379C385A187ADF3731C357E0681DD39D83F4CC9D6AE2D86AFA09ED33F0DD5EBC5D9CABA9E71EE33424C16BCA3CM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B3169B78F534AF8867B018D3B87CC41D2EA57AB1E9C2CFDDF1C644324F62127BF2B4EA96425EA9C867BDE0DDI847L" TargetMode="External"/><Relationship Id="rId14" Type="http://schemas.openxmlformats.org/officeDocument/2006/relationships/hyperlink" Target="consultantplus://offline/ref=AAB3169B78F534AF8867B018D3B87CC4182FAE7BB6EDC2CFDDF1C644324F62127BF2B4EA96425EA9C867BDE0DDI847L" TargetMode="External"/><Relationship Id="rId22" Type="http://schemas.openxmlformats.org/officeDocument/2006/relationships/hyperlink" Target="consultantplus://offline/ref=B7FBB84E4E4641BB1A67C1DDAD840376E6F33D49EADED95E58A6CD66B2228D2A69C0FCF1EC25E532D5E00EDE76C7CDCE4B0CDFE002B7BFBFHBB8J" TargetMode="External"/><Relationship Id="rId27" Type="http://schemas.openxmlformats.org/officeDocument/2006/relationships/hyperlink" Target="consultantplus://offline/ref=12693D06DAE4567191F094154C2FDB945F7AECDAC549F49298F5C3214628C1AA0E77EBE0D23B6528E981085522A57B1D46715BE932566B37u5y3I" TargetMode="External"/><Relationship Id="rId30" Type="http://schemas.openxmlformats.org/officeDocument/2006/relationships/hyperlink" Target="consultantplus://offline/ref=3321E533300E6786597C9133D430508069DBA8A7E11C70AC0EDB2BA8415211582E72D1BAF451ECC60861E45CDD181CAC141D85A60F3B8710O57FI" TargetMode="External"/><Relationship Id="rId35" Type="http://schemas.openxmlformats.org/officeDocument/2006/relationships/hyperlink" Target="consultantplus://offline/ref=04B3D7A5F15D47DCA4D5CD56D65C74E4BD034AB35211A478A339345D72D41E5F88FE35B91E5E6116604F25A4B5BD172B66D0E5A527302237JBOBJ" TargetMode="External"/><Relationship Id="rId43" Type="http://schemas.openxmlformats.org/officeDocument/2006/relationships/hyperlink" Target="consultantplus://offline/ref=F8765FCC2989C7256A413EE672379C385A187ADF3731C357E0681DD39D83F4CC9D6AE2D86AFA08E936F0DD5EBC5D9CABA9E71EE33424C16BCA3CM" TargetMode="External"/><Relationship Id="rId48" Type="http://schemas.openxmlformats.org/officeDocument/2006/relationships/hyperlink" Target="consultantplus://offline/ref=5676E2C6F54460E4295E4E79005EAC3E759938884DA57934EDBD17A0385ECBC607269EA9A587E351BDFFD128E44A60FAF1708C171431A6XCv3L" TargetMode="External"/><Relationship Id="rId8" Type="http://schemas.openxmlformats.org/officeDocument/2006/relationships/image" Target="media/image2.png"/><Relationship Id="rId51" Type="http://schemas.openxmlformats.org/officeDocument/2006/relationships/hyperlink" Target="consultantplus://offline/ref=5676E2C6F54460E4295E4E79005EAC3E759E33884DA17934EDBD17A0385ECBC607269EA9A58FE15ABFA0D43DF5126FF1E66E8A0F0833A4C2X3v5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8868</Words>
  <Characters>50548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59298</CharactersWithSpaces>
  <SharedDoc>false</SharedDoc>
  <HLinks>
    <vt:vector size="30" baseType="variant"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Par1326</vt:lpwstr>
      </vt:variant>
      <vt:variant>
        <vt:i4>6291509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Par879</vt:lpwstr>
      </vt:variant>
      <vt:variant>
        <vt:i4>2687087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consultantplus://offline/ref=3F995C211BD6BAAEB8106B17271D85D9F1894513F8068124109EE52EA29DBBD11450477E072266E0a4c5O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Людмила</cp:lastModifiedBy>
  <cp:revision>5</cp:revision>
  <cp:lastPrinted>2023-09-20T13:57:00Z</cp:lastPrinted>
  <dcterms:created xsi:type="dcterms:W3CDTF">2023-09-18T11:03:00Z</dcterms:created>
  <dcterms:modified xsi:type="dcterms:W3CDTF">2023-09-20T13:58:00Z</dcterms:modified>
</cp:coreProperties>
</file>