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D8" w:rsidRPr="00075C24" w:rsidRDefault="00924FD8" w:rsidP="00924FD8">
      <w:pPr>
        <w:jc w:val="right"/>
        <w:rPr>
          <w:b/>
          <w:noProof/>
          <w:sz w:val="28"/>
          <w:szCs w:val="28"/>
        </w:rPr>
      </w:pPr>
    </w:p>
    <w:p w:rsidR="001E72C8" w:rsidRPr="00075C24" w:rsidRDefault="00A34E0A" w:rsidP="006511E6">
      <w:pPr>
        <w:jc w:val="center"/>
        <w:rPr>
          <w:b/>
          <w:noProof/>
          <w:sz w:val="28"/>
          <w:szCs w:val="28"/>
        </w:rPr>
      </w:pPr>
      <w:r w:rsidRPr="00A34E0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6pt;height:62.5pt;visibility:visible">
            <v:imagedata r:id="rId7" o:title=""/>
          </v:shape>
        </w:pict>
      </w:r>
    </w:p>
    <w:p w:rsidR="001A3B10" w:rsidRPr="00075C24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075C24" w:rsidRDefault="00A211F6" w:rsidP="006511E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>РОССИЙСКАЯ  ФЕДЕРАЦИЯ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РОСТОВСКАЯ ОБЛАСТЬ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ЦИМЛЯНСКИЙ РАЙОН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СЕЛЬСКОГО ПОСЕЛЕНИЯ </w:t>
      </w:r>
    </w:p>
    <w:p w:rsidR="00270132" w:rsidRDefault="00270132" w:rsidP="00270132">
      <w:pPr>
        <w:tabs>
          <w:tab w:val="left" w:pos="4065"/>
        </w:tabs>
        <w:rPr>
          <w:b/>
          <w:sz w:val="28"/>
          <w:szCs w:val="28"/>
        </w:rPr>
      </w:pPr>
    </w:p>
    <w:p w:rsidR="00270132" w:rsidRPr="00270132" w:rsidRDefault="00270132" w:rsidP="00270132">
      <w:pPr>
        <w:jc w:val="center"/>
        <w:rPr>
          <w:b/>
          <w:sz w:val="28"/>
          <w:szCs w:val="28"/>
        </w:rPr>
      </w:pPr>
      <w:r w:rsidRPr="00270132">
        <w:rPr>
          <w:b/>
          <w:sz w:val="28"/>
          <w:szCs w:val="28"/>
        </w:rPr>
        <w:t xml:space="preserve">    ПОСТАНОВЛЕНИЕ</w:t>
      </w:r>
    </w:p>
    <w:p w:rsidR="00270132" w:rsidRPr="00270132" w:rsidRDefault="00270132" w:rsidP="00270132">
      <w:pPr>
        <w:jc w:val="center"/>
        <w:rPr>
          <w:sz w:val="28"/>
          <w:szCs w:val="28"/>
        </w:rPr>
      </w:pPr>
    </w:p>
    <w:p w:rsidR="00270132" w:rsidRPr="00270132" w:rsidRDefault="007F693E" w:rsidP="00270132">
      <w:pPr>
        <w:jc w:val="center"/>
        <w:rPr>
          <w:sz w:val="28"/>
          <w:szCs w:val="28"/>
        </w:rPr>
      </w:pPr>
      <w:r>
        <w:rPr>
          <w:sz w:val="28"/>
          <w:szCs w:val="28"/>
        </w:rPr>
        <w:t>10.08</w:t>
      </w:r>
      <w:r w:rsidR="00270132" w:rsidRPr="00270132">
        <w:rPr>
          <w:sz w:val="28"/>
          <w:szCs w:val="28"/>
        </w:rPr>
        <w:t>.2023 год</w:t>
      </w:r>
      <w:r w:rsidR="00270132" w:rsidRPr="00270132">
        <w:rPr>
          <w:b/>
          <w:bCs/>
          <w:sz w:val="28"/>
          <w:szCs w:val="28"/>
        </w:rPr>
        <w:t xml:space="preserve">                                  </w:t>
      </w:r>
      <w:r w:rsidR="00270132" w:rsidRPr="00270132">
        <w:rPr>
          <w:sz w:val="28"/>
          <w:szCs w:val="28"/>
        </w:rPr>
        <w:t>№</w:t>
      </w:r>
      <w:r>
        <w:rPr>
          <w:sz w:val="28"/>
          <w:szCs w:val="28"/>
        </w:rPr>
        <w:t xml:space="preserve"> 113</w:t>
      </w:r>
      <w:r w:rsidR="00270132" w:rsidRPr="00270132">
        <w:rPr>
          <w:sz w:val="28"/>
          <w:szCs w:val="28"/>
        </w:rPr>
        <w:t xml:space="preserve">                                 ст.Новоцимлянская</w:t>
      </w:r>
    </w:p>
    <w:p w:rsidR="009C1CDA" w:rsidRPr="00075C24" w:rsidRDefault="009C1CDA" w:rsidP="00C31167">
      <w:pPr>
        <w:jc w:val="center"/>
        <w:rPr>
          <w:kern w:val="2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4819"/>
      </w:tblGrid>
      <w:tr w:rsidR="00E14E13" w:rsidRPr="0050075F" w:rsidTr="004D359B">
        <w:trPr>
          <w:trHeight w:val="1849"/>
        </w:trPr>
        <w:tc>
          <w:tcPr>
            <w:tcW w:w="5070" w:type="dxa"/>
          </w:tcPr>
          <w:p w:rsidR="00E14E13" w:rsidRDefault="00E14E13" w:rsidP="004D359B">
            <w:pPr>
              <w:spacing w:line="228" w:lineRule="auto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>О внесении изменений в постановление Администрации Новоцимлянского сельского поселения от 04.12.2018 г.</w:t>
            </w:r>
          </w:p>
          <w:p w:rsidR="00E14E13" w:rsidRPr="008864CC" w:rsidRDefault="00E14E13" w:rsidP="004D359B">
            <w:pPr>
              <w:spacing w:line="228" w:lineRule="auto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 xml:space="preserve"> № 124 «Об утверждении  Перечня </w:t>
            </w:r>
          </w:p>
          <w:p w:rsidR="00E14E13" w:rsidRPr="008864CC" w:rsidRDefault="00E14E13" w:rsidP="004D359B">
            <w:pPr>
              <w:ind w:right="-54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>муниципальных программ</w:t>
            </w:r>
          </w:p>
          <w:p w:rsidR="00E14E13" w:rsidRPr="005528C6" w:rsidRDefault="00E14E13" w:rsidP="004D359B">
            <w:pPr>
              <w:ind w:right="-54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>Новоцимлянского сельского поселения»</w:t>
            </w:r>
          </w:p>
        </w:tc>
        <w:tc>
          <w:tcPr>
            <w:tcW w:w="4819" w:type="dxa"/>
          </w:tcPr>
          <w:p w:rsidR="00E14E13" w:rsidRPr="0050075F" w:rsidRDefault="00E14E13" w:rsidP="004D359B">
            <w:pPr>
              <w:jc w:val="both"/>
              <w:rPr>
                <w:sz w:val="28"/>
                <w:szCs w:val="28"/>
              </w:rPr>
            </w:pPr>
          </w:p>
        </w:tc>
      </w:tr>
    </w:tbl>
    <w:p w:rsidR="00E14E13" w:rsidRPr="009046E9" w:rsidRDefault="00E14E13" w:rsidP="00E14E13">
      <w:pPr>
        <w:ind w:right="-54"/>
        <w:rPr>
          <w:sz w:val="28"/>
          <w:szCs w:val="28"/>
        </w:rPr>
      </w:pPr>
    </w:p>
    <w:p w:rsidR="00E14E13" w:rsidRDefault="00E14E13" w:rsidP="00E14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072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области», </w:t>
      </w:r>
      <w:r>
        <w:rPr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>Новоцимлянского сельского поселения</w:t>
      </w:r>
      <w:r w:rsidRPr="009046E9">
        <w:rPr>
          <w:bCs/>
          <w:sz w:val="28"/>
          <w:szCs w:val="28"/>
        </w:rPr>
        <w:t xml:space="preserve"> </w:t>
      </w:r>
      <w:r w:rsidRPr="00AF77FA">
        <w:rPr>
          <w:bCs/>
          <w:sz w:val="28"/>
          <w:szCs w:val="28"/>
        </w:rPr>
        <w:t>от 20.06.2018 № 58 «Об утверждении Порядка разработки, реализации и оценки эффективности муниципальных программ Новоцимлянского сельского поселения»,</w:t>
      </w:r>
      <w:r>
        <w:rPr>
          <w:bCs/>
          <w:sz w:val="28"/>
          <w:szCs w:val="28"/>
        </w:rPr>
        <w:t xml:space="preserve"> Администрация Новоцимлянского сельского поселения</w:t>
      </w:r>
      <w:r w:rsidR="007460AF">
        <w:rPr>
          <w:bCs/>
          <w:sz w:val="28"/>
          <w:szCs w:val="28"/>
        </w:rPr>
        <w:t>,</w:t>
      </w:r>
    </w:p>
    <w:p w:rsidR="00E14E13" w:rsidRPr="007460AF" w:rsidRDefault="00E14E13" w:rsidP="00E14E1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460AF">
        <w:rPr>
          <w:bCs/>
          <w:sz w:val="28"/>
          <w:szCs w:val="28"/>
        </w:rPr>
        <w:t>ПОСТАНОВЛЯЕТ:</w:t>
      </w:r>
    </w:p>
    <w:p w:rsidR="00E14E13" w:rsidRPr="009046E9" w:rsidRDefault="00E14E13" w:rsidP="00E14E13">
      <w:pPr>
        <w:jc w:val="both"/>
        <w:rPr>
          <w:sz w:val="28"/>
          <w:szCs w:val="28"/>
        </w:rPr>
      </w:pPr>
    </w:p>
    <w:p w:rsidR="00E14E13" w:rsidRDefault="00E14E13" w:rsidP="00E14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Дополнить приложение «Перечень муниципальных программ Новоцимлянского сельского поселения» пунктом 9 , согласно приложению к настоящему постановлению.</w:t>
      </w:r>
    </w:p>
    <w:p w:rsidR="00E14E13" w:rsidRPr="005528C6" w:rsidRDefault="00E14E13" w:rsidP="00E14E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528C6">
        <w:rPr>
          <w:sz w:val="28"/>
          <w:szCs w:val="28"/>
        </w:rPr>
        <w:t xml:space="preserve">         2. </w:t>
      </w:r>
      <w:r>
        <w:rPr>
          <w:sz w:val="28"/>
          <w:szCs w:val="28"/>
        </w:rPr>
        <w:t xml:space="preserve"> </w:t>
      </w:r>
      <w:r w:rsidRPr="005528C6">
        <w:rPr>
          <w:sz w:val="28"/>
          <w:szCs w:val="28"/>
        </w:rPr>
        <w:t>Настоящее постановление вступает в силу с момента подписания.</w:t>
      </w:r>
    </w:p>
    <w:p w:rsidR="00E14E13" w:rsidRPr="005528C6" w:rsidRDefault="00E14E13" w:rsidP="00E14E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28C6">
        <w:rPr>
          <w:sz w:val="28"/>
          <w:szCs w:val="28"/>
        </w:rPr>
        <w:t>3.  Контроль за исполнением постановления оставляю за собой.</w:t>
      </w:r>
    </w:p>
    <w:p w:rsidR="00E14E13" w:rsidRDefault="00E14E13" w:rsidP="00E14E13">
      <w:pPr>
        <w:jc w:val="both"/>
        <w:rPr>
          <w:sz w:val="28"/>
          <w:szCs w:val="28"/>
        </w:rPr>
      </w:pPr>
    </w:p>
    <w:p w:rsidR="00E14E13" w:rsidRDefault="00E14E13" w:rsidP="00E14E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E294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1E2946">
        <w:rPr>
          <w:sz w:val="28"/>
          <w:szCs w:val="28"/>
        </w:rPr>
        <w:t xml:space="preserve">Администрации </w:t>
      </w:r>
    </w:p>
    <w:p w:rsidR="00E14E13" w:rsidRPr="00E62263" w:rsidRDefault="00E14E13" w:rsidP="00E14E13">
      <w:pPr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</w:t>
      </w:r>
      <w:r w:rsidRPr="001E294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С.Ф.Текутьев</w:t>
      </w:r>
    </w:p>
    <w:p w:rsidR="00E14E13" w:rsidRDefault="00E14E13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5528C6">
        <w:rPr>
          <w:rFonts w:cs="Calibri"/>
          <w:color w:val="000000"/>
          <w:sz w:val="24"/>
          <w:szCs w:val="24"/>
        </w:rPr>
        <w:t xml:space="preserve">Постановление вносит сектор </w:t>
      </w:r>
    </w:p>
    <w:p w:rsidR="00E14E13" w:rsidRPr="005528C6" w:rsidRDefault="00E14E13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  <w:sectPr w:rsidR="00E14E13" w:rsidRPr="005528C6" w:rsidSect="00712E83">
          <w:pgSz w:w="11905" w:h="16838" w:code="9"/>
          <w:pgMar w:top="1134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5528C6">
        <w:rPr>
          <w:rFonts w:cs="Calibri"/>
          <w:color w:val="000000"/>
          <w:sz w:val="24"/>
          <w:szCs w:val="24"/>
        </w:rPr>
        <w:t>экономики и финан</w:t>
      </w:r>
      <w:r>
        <w:rPr>
          <w:rFonts w:cs="Calibri"/>
          <w:color w:val="000000"/>
          <w:sz w:val="24"/>
          <w:szCs w:val="24"/>
        </w:rPr>
        <w:t>сов</w:t>
      </w:r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lastRenderedPageBreak/>
        <w:t xml:space="preserve">Приложение </w:t>
      </w:r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 xml:space="preserve">к постановлению </w:t>
      </w:r>
    </w:p>
    <w:p w:rsidR="00E14E13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>Администрации Новоцимлянского</w:t>
      </w:r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 xml:space="preserve">сельского поселения </w:t>
      </w:r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color w:val="000000"/>
          <w:sz w:val="26"/>
          <w:szCs w:val="26"/>
        </w:rPr>
      </w:pPr>
      <w:r w:rsidRPr="00A3711C">
        <w:rPr>
          <w:color w:val="000000"/>
          <w:sz w:val="26"/>
          <w:szCs w:val="26"/>
        </w:rPr>
        <w:t>от</w:t>
      </w:r>
      <w:r w:rsidR="007F693E">
        <w:rPr>
          <w:color w:val="000000"/>
          <w:sz w:val="26"/>
          <w:szCs w:val="26"/>
        </w:rPr>
        <w:t xml:space="preserve"> 10.08</w:t>
      </w:r>
      <w:r>
        <w:rPr>
          <w:color w:val="000000"/>
          <w:sz w:val="26"/>
          <w:szCs w:val="26"/>
        </w:rPr>
        <w:t xml:space="preserve">.2023 г. </w:t>
      </w:r>
      <w:r w:rsidRPr="00A3711C">
        <w:rPr>
          <w:color w:val="000000"/>
          <w:sz w:val="26"/>
          <w:szCs w:val="26"/>
        </w:rPr>
        <w:t xml:space="preserve"> №</w:t>
      </w:r>
      <w:r w:rsidR="007F693E">
        <w:rPr>
          <w:color w:val="000000"/>
          <w:sz w:val="26"/>
          <w:szCs w:val="26"/>
        </w:rPr>
        <w:t xml:space="preserve"> 113</w:t>
      </w:r>
    </w:p>
    <w:p w:rsidR="00E14E13" w:rsidRPr="00A3711C" w:rsidRDefault="00E14E13" w:rsidP="00E14E1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3"/>
        <w:gridCol w:w="2381"/>
        <w:gridCol w:w="5915"/>
        <w:gridCol w:w="3107"/>
      </w:tblGrid>
      <w:tr w:rsidR="00E14E13" w:rsidRPr="00E14E13" w:rsidTr="004D359B">
        <w:tc>
          <w:tcPr>
            <w:tcW w:w="3218" w:type="dxa"/>
            <w:shd w:val="clear" w:color="auto" w:fill="auto"/>
            <w:vAlign w:val="center"/>
          </w:tcPr>
          <w:p w:rsidR="00E14E13" w:rsidRPr="00E14E13" w:rsidRDefault="00E14E13" w:rsidP="004D359B">
            <w:pPr>
              <w:ind w:hanging="142"/>
              <w:jc w:val="center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>Наименование муниципальной программы Новоцимлянского сельского поселения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14E13" w:rsidRPr="00E14E13" w:rsidRDefault="00E14E13" w:rsidP="004D359B">
            <w:pPr>
              <w:ind w:hanging="142"/>
              <w:jc w:val="center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455" w:type="dxa"/>
            <w:shd w:val="clear" w:color="auto" w:fill="auto"/>
            <w:vAlign w:val="center"/>
          </w:tcPr>
          <w:p w:rsidR="00E14E13" w:rsidRPr="00E14E13" w:rsidRDefault="00E14E13" w:rsidP="004D359B">
            <w:pPr>
              <w:ind w:hanging="142"/>
              <w:jc w:val="center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3222" w:type="dxa"/>
            <w:shd w:val="clear" w:color="auto" w:fill="auto"/>
          </w:tcPr>
          <w:p w:rsidR="00E14E13" w:rsidRPr="00E14E13" w:rsidRDefault="00E14E13" w:rsidP="004D359B">
            <w:pPr>
              <w:jc w:val="center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 xml:space="preserve"> Специалисты Администрации Новоцимлянского сельского поселения и муниципальные учреждения, ответственные за подготовку отчетов по муниципальным программам</w:t>
            </w:r>
          </w:p>
        </w:tc>
      </w:tr>
      <w:tr w:rsidR="00E14E13" w:rsidRPr="00E14E13" w:rsidTr="004D359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E13" w:rsidRPr="00E14E13" w:rsidRDefault="00E14E13" w:rsidP="00E14E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>9. «Формирование современной городской среды территории муниципального образования«Новоцимлянское сельское поселение» на 2023-2027 годы»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E13" w:rsidRPr="00E14E13" w:rsidRDefault="00E14E13" w:rsidP="004D35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E13" w:rsidRPr="00E14E13" w:rsidRDefault="00E14E13" w:rsidP="004D35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E13">
              <w:rPr>
                <w:kern w:val="2"/>
                <w:sz w:val="28"/>
                <w:szCs w:val="28"/>
              </w:rPr>
              <w:t>Повышение удовлетворенности населения Новоцимлянского сельского поселения уровнем обустройства мест массового отдыха населения (парков)</w:t>
            </w:r>
          </w:p>
        </w:tc>
        <w:tc>
          <w:tcPr>
            <w:tcW w:w="3222" w:type="dxa"/>
            <w:shd w:val="clear" w:color="auto" w:fill="auto"/>
          </w:tcPr>
          <w:p w:rsidR="00E14E13" w:rsidRPr="00E14E13" w:rsidRDefault="00E14E13" w:rsidP="004D35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 xml:space="preserve">Инспектор </w:t>
            </w:r>
          </w:p>
          <w:p w:rsidR="00E14E13" w:rsidRPr="00E14E13" w:rsidRDefault="00E14E13" w:rsidP="004D35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>Вабищевич И.Н.</w:t>
            </w:r>
          </w:p>
          <w:p w:rsidR="00E14E13" w:rsidRPr="00E14E13" w:rsidRDefault="00E14E13" w:rsidP="004D359B">
            <w:pPr>
              <w:ind w:firstLine="37"/>
              <w:jc w:val="center"/>
              <w:rPr>
                <w:sz w:val="28"/>
                <w:szCs w:val="28"/>
              </w:rPr>
            </w:pPr>
          </w:p>
        </w:tc>
      </w:tr>
    </w:tbl>
    <w:p w:rsidR="00E14E13" w:rsidRPr="00A3711C" w:rsidRDefault="00E14E13" w:rsidP="00E14E13">
      <w:pPr>
        <w:rPr>
          <w:sz w:val="26"/>
          <w:szCs w:val="26"/>
        </w:rPr>
      </w:pPr>
    </w:p>
    <w:p w:rsidR="008F3578" w:rsidRPr="002E40B4" w:rsidRDefault="008F3578" w:rsidP="00E14E13">
      <w:pPr>
        <w:tabs>
          <w:tab w:val="left" w:pos="6300"/>
        </w:tabs>
        <w:ind w:firstLine="6660"/>
        <w:jc w:val="right"/>
        <w:rPr>
          <w:szCs w:val="28"/>
        </w:rPr>
      </w:pPr>
    </w:p>
    <w:sectPr w:rsidR="008F3578" w:rsidRPr="002E40B4" w:rsidSect="00E14E13">
      <w:footerReference w:type="default" r:id="rId8"/>
      <w:footerReference w:type="first" r:id="rId9"/>
      <w:pgSz w:w="16838" w:h="11906" w:orient="landscape"/>
      <w:pgMar w:top="1701" w:right="284" w:bottom="567" w:left="709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82" w:rsidRDefault="00B93282">
      <w:r>
        <w:separator/>
      </w:r>
    </w:p>
  </w:endnote>
  <w:endnote w:type="continuationSeparator" w:id="1">
    <w:p w:rsidR="00B93282" w:rsidRDefault="00B9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3F" w:rsidRDefault="00A34E0A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E13">
      <w:rPr>
        <w:rStyle w:val="a5"/>
        <w:noProof/>
      </w:rPr>
      <w:t>3</w:t>
    </w:r>
    <w:r>
      <w:rPr>
        <w:rStyle w:val="a5"/>
      </w:rPr>
      <w:fldChar w:fldCharType="end"/>
    </w:r>
  </w:p>
  <w:p w:rsidR="00FF493F" w:rsidRPr="00C541B0" w:rsidRDefault="00FF493F">
    <w:pPr>
      <w:pStyle w:val="a3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3F" w:rsidRDefault="00A34E0A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93E">
      <w:rPr>
        <w:rStyle w:val="a5"/>
        <w:noProof/>
      </w:rPr>
      <w:t>2</w:t>
    </w:r>
    <w:r>
      <w:rPr>
        <w:rStyle w:val="a5"/>
      </w:rPr>
      <w:fldChar w:fldCharType="end"/>
    </w:r>
  </w:p>
  <w:p w:rsidR="00FF493F" w:rsidRPr="0041316B" w:rsidRDefault="00FF493F" w:rsidP="002730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82" w:rsidRDefault="00B93282">
      <w:r>
        <w:separator/>
      </w:r>
    </w:p>
  </w:footnote>
  <w:footnote w:type="continuationSeparator" w:id="1">
    <w:p w:rsidR="00B93282" w:rsidRDefault="00B9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iCs w:val="0"/>
        <w:spacing w:val="-4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915B7"/>
    <w:multiLevelType w:val="hybridMultilevel"/>
    <w:tmpl w:val="4C583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7223B"/>
    <w:multiLevelType w:val="hybridMultilevel"/>
    <w:tmpl w:val="E9A84EF8"/>
    <w:lvl w:ilvl="0" w:tplc="951266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E92F59"/>
    <w:multiLevelType w:val="hybridMultilevel"/>
    <w:tmpl w:val="5D92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2654C"/>
    <w:multiLevelType w:val="hybridMultilevel"/>
    <w:tmpl w:val="4886C954"/>
    <w:lvl w:ilvl="0" w:tplc="5B7C191A">
      <w:start w:val="1"/>
      <w:numFmt w:val="decimal"/>
      <w:lvlText w:val="%1."/>
      <w:lvlJc w:val="left"/>
      <w:pPr>
        <w:ind w:left="15" w:firstLine="6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1320251"/>
    <w:multiLevelType w:val="hybridMultilevel"/>
    <w:tmpl w:val="25DA8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F530B4"/>
    <w:multiLevelType w:val="hybridMultilevel"/>
    <w:tmpl w:val="8D1CD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46D51"/>
    <w:multiLevelType w:val="hybridMultilevel"/>
    <w:tmpl w:val="73DA0AD8"/>
    <w:lvl w:ilvl="0" w:tplc="B930E34A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639E4"/>
    <w:multiLevelType w:val="hybridMultilevel"/>
    <w:tmpl w:val="4052D7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F7381"/>
    <w:multiLevelType w:val="multilevel"/>
    <w:tmpl w:val="2DBCF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5884001"/>
    <w:multiLevelType w:val="hybridMultilevel"/>
    <w:tmpl w:val="B252A764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52D15"/>
    <w:multiLevelType w:val="hybridMultilevel"/>
    <w:tmpl w:val="0BB695EA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732D9"/>
    <w:multiLevelType w:val="hybridMultilevel"/>
    <w:tmpl w:val="3E82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11454"/>
    <w:multiLevelType w:val="hybridMultilevel"/>
    <w:tmpl w:val="4D5C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D0BDD"/>
    <w:multiLevelType w:val="hybridMultilevel"/>
    <w:tmpl w:val="6A82627E"/>
    <w:lvl w:ilvl="0" w:tplc="6D0828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2"/>
  </w:num>
  <w:num w:numId="8">
    <w:abstractNumId w:val="26"/>
  </w:num>
  <w:num w:numId="9">
    <w:abstractNumId w:val="35"/>
  </w:num>
  <w:num w:numId="10">
    <w:abstractNumId w:val="21"/>
  </w:num>
  <w:num w:numId="11">
    <w:abstractNumId w:val="27"/>
  </w:num>
  <w:num w:numId="12">
    <w:abstractNumId w:val="29"/>
  </w:num>
  <w:num w:numId="13">
    <w:abstractNumId w:val="32"/>
  </w:num>
  <w:num w:numId="14">
    <w:abstractNumId w:val="40"/>
  </w:num>
  <w:num w:numId="15">
    <w:abstractNumId w:val="34"/>
  </w:num>
  <w:num w:numId="16">
    <w:abstractNumId w:val="12"/>
  </w:num>
  <w:num w:numId="17">
    <w:abstractNumId w:val="37"/>
  </w:num>
  <w:num w:numId="18">
    <w:abstractNumId w:val="39"/>
  </w:num>
  <w:num w:numId="19">
    <w:abstractNumId w:val="13"/>
  </w:num>
  <w:num w:numId="20">
    <w:abstractNumId w:val="17"/>
  </w:num>
  <w:num w:numId="21">
    <w:abstractNumId w:val="31"/>
  </w:num>
  <w:num w:numId="22">
    <w:abstractNumId w:val="11"/>
  </w:num>
  <w:num w:numId="23">
    <w:abstractNumId w:val="7"/>
  </w:num>
  <w:num w:numId="24">
    <w:abstractNumId w:val="30"/>
  </w:num>
  <w:num w:numId="25">
    <w:abstractNumId w:val="38"/>
  </w:num>
  <w:num w:numId="26">
    <w:abstractNumId w:val="36"/>
  </w:num>
  <w:num w:numId="27">
    <w:abstractNumId w:val="23"/>
  </w:num>
  <w:num w:numId="28">
    <w:abstractNumId w:val="18"/>
  </w:num>
  <w:num w:numId="29">
    <w:abstractNumId w:val="15"/>
  </w:num>
  <w:num w:numId="30">
    <w:abstractNumId w:val="14"/>
  </w:num>
  <w:num w:numId="31">
    <w:abstractNumId w:val="28"/>
  </w:num>
  <w:num w:numId="32">
    <w:abstractNumId w:val="6"/>
  </w:num>
  <w:num w:numId="33">
    <w:abstractNumId w:val="9"/>
  </w:num>
  <w:num w:numId="34">
    <w:abstractNumId w:val="0"/>
  </w:num>
  <w:num w:numId="35">
    <w:abstractNumId w:val="4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24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26A"/>
    <w:rsid w:val="00027559"/>
    <w:rsid w:val="00032E31"/>
    <w:rsid w:val="0004682F"/>
    <w:rsid w:val="000559BA"/>
    <w:rsid w:val="00072E25"/>
    <w:rsid w:val="00075C24"/>
    <w:rsid w:val="00081989"/>
    <w:rsid w:val="00083630"/>
    <w:rsid w:val="00096131"/>
    <w:rsid w:val="00097DB3"/>
    <w:rsid w:val="000A28CD"/>
    <w:rsid w:val="000A52A5"/>
    <w:rsid w:val="000B1136"/>
    <w:rsid w:val="000B7AAA"/>
    <w:rsid w:val="000C2418"/>
    <w:rsid w:val="000C3759"/>
    <w:rsid w:val="000E7204"/>
    <w:rsid w:val="000F172C"/>
    <w:rsid w:val="000F726C"/>
    <w:rsid w:val="00106410"/>
    <w:rsid w:val="001142FB"/>
    <w:rsid w:val="00117F96"/>
    <w:rsid w:val="00120B5E"/>
    <w:rsid w:val="0013150D"/>
    <w:rsid w:val="001352F8"/>
    <w:rsid w:val="00141926"/>
    <w:rsid w:val="00142DD0"/>
    <w:rsid w:val="001452B0"/>
    <w:rsid w:val="00176435"/>
    <w:rsid w:val="00176883"/>
    <w:rsid w:val="001803A8"/>
    <w:rsid w:val="001833E9"/>
    <w:rsid w:val="0018515E"/>
    <w:rsid w:val="00196A82"/>
    <w:rsid w:val="001A3B10"/>
    <w:rsid w:val="001B1973"/>
    <w:rsid w:val="001D28D0"/>
    <w:rsid w:val="001E6785"/>
    <w:rsid w:val="001E72C8"/>
    <w:rsid w:val="002072CE"/>
    <w:rsid w:val="00214FB8"/>
    <w:rsid w:val="0022714C"/>
    <w:rsid w:val="002272E9"/>
    <w:rsid w:val="002328D9"/>
    <w:rsid w:val="002424EF"/>
    <w:rsid w:val="00255B0C"/>
    <w:rsid w:val="00257FD7"/>
    <w:rsid w:val="00270132"/>
    <w:rsid w:val="00271F84"/>
    <w:rsid w:val="0027301A"/>
    <w:rsid w:val="00282979"/>
    <w:rsid w:val="0028511A"/>
    <w:rsid w:val="002910AF"/>
    <w:rsid w:val="002A29F0"/>
    <w:rsid w:val="002A3C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14466"/>
    <w:rsid w:val="00336B66"/>
    <w:rsid w:val="003462A0"/>
    <w:rsid w:val="003466A3"/>
    <w:rsid w:val="003605DA"/>
    <w:rsid w:val="0036523A"/>
    <w:rsid w:val="00385E3C"/>
    <w:rsid w:val="00391DEE"/>
    <w:rsid w:val="003A763D"/>
    <w:rsid w:val="003C7580"/>
    <w:rsid w:val="003D2855"/>
    <w:rsid w:val="003D3C85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46FE5"/>
    <w:rsid w:val="0045081E"/>
    <w:rsid w:val="00452002"/>
    <w:rsid w:val="004546F2"/>
    <w:rsid w:val="00495DDE"/>
    <w:rsid w:val="004A3015"/>
    <w:rsid w:val="004B3AF3"/>
    <w:rsid w:val="004B3E8B"/>
    <w:rsid w:val="004C5A25"/>
    <w:rsid w:val="004D7085"/>
    <w:rsid w:val="004F0C5C"/>
    <w:rsid w:val="00500D65"/>
    <w:rsid w:val="00503A86"/>
    <w:rsid w:val="00507574"/>
    <w:rsid w:val="00510F41"/>
    <w:rsid w:val="00516BFD"/>
    <w:rsid w:val="005176E0"/>
    <w:rsid w:val="00517D36"/>
    <w:rsid w:val="00524CB7"/>
    <w:rsid w:val="00535BA1"/>
    <w:rsid w:val="005365A0"/>
    <w:rsid w:val="005432B2"/>
    <w:rsid w:val="005800D0"/>
    <w:rsid w:val="00580C5E"/>
    <w:rsid w:val="005844C8"/>
    <w:rsid w:val="00593CFA"/>
    <w:rsid w:val="005B6ADD"/>
    <w:rsid w:val="005C12A9"/>
    <w:rsid w:val="005C2D5E"/>
    <w:rsid w:val="005D603C"/>
    <w:rsid w:val="005F5D05"/>
    <w:rsid w:val="00617176"/>
    <w:rsid w:val="00622605"/>
    <w:rsid w:val="006248BB"/>
    <w:rsid w:val="006409A2"/>
    <w:rsid w:val="00644E3B"/>
    <w:rsid w:val="006511E6"/>
    <w:rsid w:val="00654E55"/>
    <w:rsid w:val="00656DF6"/>
    <w:rsid w:val="00661F3A"/>
    <w:rsid w:val="00671C2A"/>
    <w:rsid w:val="006828B2"/>
    <w:rsid w:val="00696A06"/>
    <w:rsid w:val="006B5BA9"/>
    <w:rsid w:val="006B60FD"/>
    <w:rsid w:val="006D25BE"/>
    <w:rsid w:val="006E2772"/>
    <w:rsid w:val="006F0948"/>
    <w:rsid w:val="007124F6"/>
    <w:rsid w:val="0072784B"/>
    <w:rsid w:val="007303A8"/>
    <w:rsid w:val="0074228C"/>
    <w:rsid w:val="00744C5A"/>
    <w:rsid w:val="007460AF"/>
    <w:rsid w:val="0075540A"/>
    <w:rsid w:val="0077689F"/>
    <w:rsid w:val="007A5168"/>
    <w:rsid w:val="007B36E4"/>
    <w:rsid w:val="007C6FF8"/>
    <w:rsid w:val="007D0DE5"/>
    <w:rsid w:val="007D14CD"/>
    <w:rsid w:val="007D5F13"/>
    <w:rsid w:val="007E469C"/>
    <w:rsid w:val="007F693E"/>
    <w:rsid w:val="00800851"/>
    <w:rsid w:val="00811873"/>
    <w:rsid w:val="00814CA7"/>
    <w:rsid w:val="008229AB"/>
    <w:rsid w:val="00824C18"/>
    <w:rsid w:val="00837614"/>
    <w:rsid w:val="00846B25"/>
    <w:rsid w:val="00852AAB"/>
    <w:rsid w:val="00854753"/>
    <w:rsid w:val="00854FF0"/>
    <w:rsid w:val="00855786"/>
    <w:rsid w:val="00855E1D"/>
    <w:rsid w:val="00856FFE"/>
    <w:rsid w:val="00860BA5"/>
    <w:rsid w:val="008872CC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E3883"/>
    <w:rsid w:val="008E7945"/>
    <w:rsid w:val="008F0319"/>
    <w:rsid w:val="008F1E3F"/>
    <w:rsid w:val="008F3578"/>
    <w:rsid w:val="0090118F"/>
    <w:rsid w:val="009102CD"/>
    <w:rsid w:val="009234D6"/>
    <w:rsid w:val="00924FD8"/>
    <w:rsid w:val="00932C42"/>
    <w:rsid w:val="00936246"/>
    <w:rsid w:val="009362AE"/>
    <w:rsid w:val="00936579"/>
    <w:rsid w:val="00952D66"/>
    <w:rsid w:val="00972FA0"/>
    <w:rsid w:val="0097365E"/>
    <w:rsid w:val="00976149"/>
    <w:rsid w:val="0098227A"/>
    <w:rsid w:val="00982DDF"/>
    <w:rsid w:val="00983687"/>
    <w:rsid w:val="009915EE"/>
    <w:rsid w:val="009A48CB"/>
    <w:rsid w:val="009C1CDA"/>
    <w:rsid w:val="009C4120"/>
    <w:rsid w:val="009C4800"/>
    <w:rsid w:val="009C6388"/>
    <w:rsid w:val="009D05A3"/>
    <w:rsid w:val="009D7A24"/>
    <w:rsid w:val="009E16BA"/>
    <w:rsid w:val="009F5BC9"/>
    <w:rsid w:val="009F5CB3"/>
    <w:rsid w:val="00A02AAB"/>
    <w:rsid w:val="00A06D30"/>
    <w:rsid w:val="00A10B59"/>
    <w:rsid w:val="00A11080"/>
    <w:rsid w:val="00A211F6"/>
    <w:rsid w:val="00A34E0A"/>
    <w:rsid w:val="00A42E36"/>
    <w:rsid w:val="00A51667"/>
    <w:rsid w:val="00A6326B"/>
    <w:rsid w:val="00A672F4"/>
    <w:rsid w:val="00A7444B"/>
    <w:rsid w:val="00A93CC5"/>
    <w:rsid w:val="00AA216F"/>
    <w:rsid w:val="00AA489D"/>
    <w:rsid w:val="00AC5AA5"/>
    <w:rsid w:val="00AC70AA"/>
    <w:rsid w:val="00AD0366"/>
    <w:rsid w:val="00B04A2C"/>
    <w:rsid w:val="00B10D09"/>
    <w:rsid w:val="00B45224"/>
    <w:rsid w:val="00B5325A"/>
    <w:rsid w:val="00B657DF"/>
    <w:rsid w:val="00B72AE8"/>
    <w:rsid w:val="00B7729F"/>
    <w:rsid w:val="00B82EB8"/>
    <w:rsid w:val="00B93282"/>
    <w:rsid w:val="00B9354F"/>
    <w:rsid w:val="00BC3DAE"/>
    <w:rsid w:val="00BC458C"/>
    <w:rsid w:val="00BC52DA"/>
    <w:rsid w:val="00BC78A2"/>
    <w:rsid w:val="00BF49D0"/>
    <w:rsid w:val="00C118C1"/>
    <w:rsid w:val="00C20F4C"/>
    <w:rsid w:val="00C23377"/>
    <w:rsid w:val="00C31167"/>
    <w:rsid w:val="00C40153"/>
    <w:rsid w:val="00C537A5"/>
    <w:rsid w:val="00C64648"/>
    <w:rsid w:val="00C71809"/>
    <w:rsid w:val="00C80302"/>
    <w:rsid w:val="00C8417F"/>
    <w:rsid w:val="00C9189E"/>
    <w:rsid w:val="00C9226A"/>
    <w:rsid w:val="00C97D6A"/>
    <w:rsid w:val="00CA0AC8"/>
    <w:rsid w:val="00CA1CB0"/>
    <w:rsid w:val="00CB43E5"/>
    <w:rsid w:val="00CD6D50"/>
    <w:rsid w:val="00CE5AB8"/>
    <w:rsid w:val="00CF5E30"/>
    <w:rsid w:val="00D13E70"/>
    <w:rsid w:val="00D63979"/>
    <w:rsid w:val="00D808C4"/>
    <w:rsid w:val="00D854D4"/>
    <w:rsid w:val="00DB0238"/>
    <w:rsid w:val="00DB0430"/>
    <w:rsid w:val="00DB37F7"/>
    <w:rsid w:val="00DC00EA"/>
    <w:rsid w:val="00DC13EC"/>
    <w:rsid w:val="00DD2823"/>
    <w:rsid w:val="00DD4685"/>
    <w:rsid w:val="00DE654E"/>
    <w:rsid w:val="00DF1951"/>
    <w:rsid w:val="00E106C8"/>
    <w:rsid w:val="00E10D66"/>
    <w:rsid w:val="00E119EC"/>
    <w:rsid w:val="00E14E13"/>
    <w:rsid w:val="00E219F6"/>
    <w:rsid w:val="00E325A7"/>
    <w:rsid w:val="00E41585"/>
    <w:rsid w:val="00E506D1"/>
    <w:rsid w:val="00E53CBD"/>
    <w:rsid w:val="00E57E40"/>
    <w:rsid w:val="00E648B5"/>
    <w:rsid w:val="00E8522E"/>
    <w:rsid w:val="00ED6BC6"/>
    <w:rsid w:val="00ED7C85"/>
    <w:rsid w:val="00EE37FC"/>
    <w:rsid w:val="00EF32AD"/>
    <w:rsid w:val="00EF63AF"/>
    <w:rsid w:val="00F04361"/>
    <w:rsid w:val="00F22F7D"/>
    <w:rsid w:val="00F2543B"/>
    <w:rsid w:val="00F57743"/>
    <w:rsid w:val="00F672CE"/>
    <w:rsid w:val="00F83A74"/>
    <w:rsid w:val="00F9150D"/>
    <w:rsid w:val="00F94AC7"/>
    <w:rsid w:val="00FA0D9D"/>
    <w:rsid w:val="00FB4A9B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466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35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uiPriority w:val="99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uiPriority w:val="99"/>
    <w:locked/>
    <w:rsid w:val="00176435"/>
    <w:rPr>
      <w:lang w:val="ru-RU" w:eastAsia="ru-RU" w:bidi="ar-SA"/>
    </w:rPr>
  </w:style>
  <w:style w:type="paragraph" w:styleId="a6">
    <w:name w:val="Body Text"/>
    <w:basedOn w:val="a"/>
    <w:link w:val="a7"/>
    <w:rsid w:val="0022714C"/>
    <w:pPr>
      <w:jc w:val="both"/>
    </w:pPr>
    <w:rPr>
      <w:sz w:val="28"/>
      <w:szCs w:val="24"/>
    </w:rPr>
  </w:style>
  <w:style w:type="character" w:customStyle="1" w:styleId="31">
    <w:name w:val="Знак Знак3"/>
    <w:rsid w:val="00C9189E"/>
    <w:rPr>
      <w:sz w:val="24"/>
      <w:szCs w:val="24"/>
    </w:rPr>
  </w:style>
  <w:style w:type="paragraph" w:customStyle="1" w:styleId="a8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1E7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72C8"/>
  </w:style>
  <w:style w:type="table" w:styleId="ab">
    <w:name w:val="Table Grid"/>
    <w:basedOn w:val="a1"/>
    <w:uiPriority w:val="59"/>
    <w:rsid w:val="009A48C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66A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466A3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466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2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unhideWhenUsed/>
    <w:rsid w:val="003466A3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466A3"/>
    <w:rPr>
      <w:rFonts w:ascii="Tahoma" w:eastAsia="Calibri" w:hAnsi="Tahoma"/>
      <w:sz w:val="16"/>
      <w:szCs w:val="16"/>
    </w:rPr>
  </w:style>
  <w:style w:type="character" w:customStyle="1" w:styleId="ae">
    <w:name w:val="Гипертекстовая ссылка"/>
    <w:rsid w:val="003466A3"/>
    <w:rPr>
      <w:b w:val="0"/>
      <w:bCs w:val="0"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34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nhideWhenUsed/>
    <w:rsid w:val="003466A3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rsid w:val="003466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3466A3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466A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b"/>
    <w:rsid w:val="0034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rsid w:val="003466A3"/>
  </w:style>
  <w:style w:type="character" w:customStyle="1" w:styleId="af4">
    <w:name w:val="Текст сноски Знак"/>
    <w:basedOn w:val="a0"/>
    <w:link w:val="af3"/>
    <w:rsid w:val="003466A3"/>
  </w:style>
  <w:style w:type="character" w:styleId="af5">
    <w:name w:val="footnote reference"/>
    <w:rsid w:val="003466A3"/>
    <w:rPr>
      <w:vertAlign w:val="superscript"/>
    </w:rPr>
  </w:style>
  <w:style w:type="table" w:customStyle="1" w:styleId="22">
    <w:name w:val="Сетка таблицы2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3466A3"/>
    <w:rPr>
      <w:rFonts w:ascii="Calibri" w:eastAsia="Calibri" w:hAnsi="Calibri"/>
      <w:sz w:val="22"/>
      <w:szCs w:val="22"/>
      <w:lang w:val="ru-RU"/>
    </w:rPr>
  </w:style>
  <w:style w:type="paragraph" w:customStyle="1" w:styleId="Postan">
    <w:name w:val="Postan"/>
    <w:basedOn w:val="a"/>
    <w:uiPriority w:val="99"/>
    <w:rsid w:val="003466A3"/>
    <w:pPr>
      <w:jc w:val="center"/>
    </w:pPr>
    <w:rPr>
      <w:sz w:val="28"/>
    </w:rPr>
  </w:style>
  <w:style w:type="character" w:customStyle="1" w:styleId="af7">
    <w:name w:val="Цветовое выделение"/>
    <w:rsid w:val="003466A3"/>
    <w:rPr>
      <w:b/>
      <w:bCs/>
      <w:color w:val="26282F"/>
      <w:sz w:val="26"/>
      <w:szCs w:val="26"/>
    </w:rPr>
  </w:style>
  <w:style w:type="paragraph" w:styleId="af8">
    <w:name w:val="Body Text Indent"/>
    <w:basedOn w:val="a"/>
    <w:link w:val="af9"/>
    <w:rsid w:val="003466A3"/>
    <w:pPr>
      <w:ind w:firstLine="900"/>
      <w:jc w:val="both"/>
    </w:pPr>
    <w:rPr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3466A3"/>
    <w:rPr>
      <w:sz w:val="28"/>
      <w:szCs w:val="24"/>
    </w:rPr>
  </w:style>
  <w:style w:type="paragraph" w:customStyle="1" w:styleId="ConsTitle">
    <w:name w:val="ConsTitle"/>
    <w:rsid w:val="00346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fa">
    <w:name w:val="Document Map"/>
    <w:basedOn w:val="a"/>
    <w:link w:val="afb"/>
    <w:rsid w:val="003466A3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rsid w:val="003466A3"/>
    <w:rPr>
      <w:rFonts w:ascii="Tahoma" w:hAnsi="Tahoma"/>
      <w:shd w:val="clear" w:color="auto" w:fill="000080"/>
    </w:rPr>
  </w:style>
  <w:style w:type="paragraph" w:styleId="afc">
    <w:name w:val="Title"/>
    <w:basedOn w:val="a"/>
    <w:link w:val="afd"/>
    <w:qFormat/>
    <w:rsid w:val="003466A3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3466A3"/>
    <w:rPr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3466A3"/>
  </w:style>
  <w:style w:type="character" w:customStyle="1" w:styleId="WW8Num1z0">
    <w:name w:val="WW8Num1z0"/>
    <w:rsid w:val="003466A3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2z0">
    <w:name w:val="WW8Num2z0"/>
    <w:rsid w:val="003466A3"/>
  </w:style>
  <w:style w:type="character" w:customStyle="1" w:styleId="WW8Num2z1">
    <w:name w:val="WW8Num2z1"/>
    <w:rsid w:val="003466A3"/>
  </w:style>
  <w:style w:type="character" w:customStyle="1" w:styleId="WW8Num2z2">
    <w:name w:val="WW8Num2z2"/>
    <w:rsid w:val="003466A3"/>
  </w:style>
  <w:style w:type="character" w:customStyle="1" w:styleId="WW8Num2z3">
    <w:name w:val="WW8Num2z3"/>
    <w:rsid w:val="003466A3"/>
  </w:style>
  <w:style w:type="character" w:customStyle="1" w:styleId="WW8Num2z4">
    <w:name w:val="WW8Num2z4"/>
    <w:rsid w:val="003466A3"/>
  </w:style>
  <w:style w:type="character" w:customStyle="1" w:styleId="WW8Num2z5">
    <w:name w:val="WW8Num2z5"/>
    <w:rsid w:val="003466A3"/>
  </w:style>
  <w:style w:type="character" w:customStyle="1" w:styleId="WW8Num2z6">
    <w:name w:val="WW8Num2z6"/>
    <w:rsid w:val="003466A3"/>
  </w:style>
  <w:style w:type="character" w:customStyle="1" w:styleId="WW8Num2z7">
    <w:name w:val="WW8Num2z7"/>
    <w:rsid w:val="003466A3"/>
  </w:style>
  <w:style w:type="character" w:customStyle="1" w:styleId="WW8Num2z8">
    <w:name w:val="WW8Num2z8"/>
    <w:rsid w:val="003466A3"/>
  </w:style>
  <w:style w:type="character" w:customStyle="1" w:styleId="WW8Num3z0">
    <w:name w:val="WW8Num3z0"/>
    <w:rsid w:val="003466A3"/>
    <w:rPr>
      <w:rFonts w:ascii="Times New Roman" w:hAnsi="Times New Roman" w:cs="Times New Roman" w:hint="default"/>
      <w:sz w:val="28"/>
      <w:szCs w:val="28"/>
    </w:rPr>
  </w:style>
  <w:style w:type="character" w:customStyle="1" w:styleId="WW8Num3z2">
    <w:name w:val="WW8Num3z2"/>
    <w:rsid w:val="003466A3"/>
  </w:style>
  <w:style w:type="character" w:customStyle="1" w:styleId="WW8Num3z3">
    <w:name w:val="WW8Num3z3"/>
    <w:rsid w:val="003466A3"/>
  </w:style>
  <w:style w:type="character" w:customStyle="1" w:styleId="WW8Num3z4">
    <w:name w:val="WW8Num3z4"/>
    <w:rsid w:val="003466A3"/>
  </w:style>
  <w:style w:type="character" w:customStyle="1" w:styleId="WW8Num3z5">
    <w:name w:val="WW8Num3z5"/>
    <w:rsid w:val="003466A3"/>
  </w:style>
  <w:style w:type="character" w:customStyle="1" w:styleId="WW8Num3z6">
    <w:name w:val="WW8Num3z6"/>
    <w:rsid w:val="003466A3"/>
  </w:style>
  <w:style w:type="character" w:customStyle="1" w:styleId="WW8Num3z7">
    <w:name w:val="WW8Num3z7"/>
    <w:rsid w:val="003466A3"/>
  </w:style>
  <w:style w:type="character" w:customStyle="1" w:styleId="WW8Num3z8">
    <w:name w:val="WW8Num3z8"/>
    <w:rsid w:val="003466A3"/>
  </w:style>
  <w:style w:type="character" w:customStyle="1" w:styleId="WW8Num4z0">
    <w:name w:val="WW8Num4z0"/>
    <w:rsid w:val="003466A3"/>
  </w:style>
  <w:style w:type="character" w:customStyle="1" w:styleId="WW8Num4z1">
    <w:name w:val="WW8Num4z1"/>
    <w:rsid w:val="003466A3"/>
  </w:style>
  <w:style w:type="character" w:customStyle="1" w:styleId="WW8Num4z2">
    <w:name w:val="WW8Num4z2"/>
    <w:rsid w:val="003466A3"/>
    <w:rPr>
      <w:rFonts w:ascii="Times New Roman" w:hAnsi="Times New Roman" w:cs="Times New Roman"/>
      <w:i w:val="0"/>
      <w:iCs w:val="0"/>
      <w:spacing w:val="-4"/>
      <w:sz w:val="28"/>
      <w:szCs w:val="28"/>
    </w:rPr>
  </w:style>
  <w:style w:type="character" w:customStyle="1" w:styleId="WW8Num4z3">
    <w:name w:val="WW8Num4z3"/>
    <w:rsid w:val="003466A3"/>
  </w:style>
  <w:style w:type="character" w:customStyle="1" w:styleId="WW8Num4z4">
    <w:name w:val="WW8Num4z4"/>
    <w:rsid w:val="003466A3"/>
  </w:style>
  <w:style w:type="character" w:customStyle="1" w:styleId="WW8Num4z5">
    <w:name w:val="WW8Num4z5"/>
    <w:rsid w:val="003466A3"/>
  </w:style>
  <w:style w:type="character" w:customStyle="1" w:styleId="WW8Num4z6">
    <w:name w:val="WW8Num4z6"/>
    <w:rsid w:val="003466A3"/>
  </w:style>
  <w:style w:type="character" w:customStyle="1" w:styleId="WW8Num4z7">
    <w:name w:val="WW8Num4z7"/>
    <w:rsid w:val="003466A3"/>
  </w:style>
  <w:style w:type="character" w:customStyle="1" w:styleId="WW8Num4z8">
    <w:name w:val="WW8Num4z8"/>
    <w:rsid w:val="003466A3"/>
  </w:style>
  <w:style w:type="character" w:customStyle="1" w:styleId="WW8Num5z0">
    <w:name w:val="WW8Num5z0"/>
    <w:rsid w:val="003466A3"/>
  </w:style>
  <w:style w:type="character" w:customStyle="1" w:styleId="WW8Num5z1">
    <w:name w:val="WW8Num5z1"/>
    <w:rsid w:val="003466A3"/>
    <w:rPr>
      <w:rFonts w:cs="Times New Roman"/>
      <w:sz w:val="28"/>
      <w:szCs w:val="28"/>
    </w:rPr>
  </w:style>
  <w:style w:type="character" w:customStyle="1" w:styleId="WW8Num5z2">
    <w:name w:val="WW8Num5z2"/>
    <w:rsid w:val="003466A3"/>
  </w:style>
  <w:style w:type="character" w:customStyle="1" w:styleId="WW8Num5z3">
    <w:name w:val="WW8Num5z3"/>
    <w:rsid w:val="003466A3"/>
  </w:style>
  <w:style w:type="character" w:customStyle="1" w:styleId="WW8Num5z4">
    <w:name w:val="WW8Num5z4"/>
    <w:rsid w:val="003466A3"/>
  </w:style>
  <w:style w:type="character" w:customStyle="1" w:styleId="WW8Num5z5">
    <w:name w:val="WW8Num5z5"/>
    <w:rsid w:val="003466A3"/>
  </w:style>
  <w:style w:type="character" w:customStyle="1" w:styleId="WW8Num5z6">
    <w:name w:val="WW8Num5z6"/>
    <w:rsid w:val="003466A3"/>
  </w:style>
  <w:style w:type="character" w:customStyle="1" w:styleId="WW8Num5z7">
    <w:name w:val="WW8Num5z7"/>
    <w:rsid w:val="003466A3"/>
  </w:style>
  <w:style w:type="character" w:customStyle="1" w:styleId="WW8Num5z8">
    <w:name w:val="WW8Num5z8"/>
    <w:rsid w:val="003466A3"/>
  </w:style>
  <w:style w:type="character" w:customStyle="1" w:styleId="WW8Num6z0">
    <w:name w:val="WW8Num6z0"/>
    <w:rsid w:val="003466A3"/>
  </w:style>
  <w:style w:type="character" w:customStyle="1" w:styleId="WW8Num6z1">
    <w:name w:val="WW8Num6z1"/>
    <w:rsid w:val="003466A3"/>
  </w:style>
  <w:style w:type="character" w:customStyle="1" w:styleId="WW8Num6z2">
    <w:name w:val="WW8Num6z2"/>
    <w:rsid w:val="003466A3"/>
  </w:style>
  <w:style w:type="character" w:customStyle="1" w:styleId="WW8Num6z3">
    <w:name w:val="WW8Num6z3"/>
    <w:rsid w:val="003466A3"/>
  </w:style>
  <w:style w:type="character" w:customStyle="1" w:styleId="WW8Num6z4">
    <w:name w:val="WW8Num6z4"/>
    <w:rsid w:val="003466A3"/>
  </w:style>
  <w:style w:type="character" w:customStyle="1" w:styleId="WW8Num6z5">
    <w:name w:val="WW8Num6z5"/>
    <w:rsid w:val="003466A3"/>
  </w:style>
  <w:style w:type="character" w:customStyle="1" w:styleId="WW8Num6z6">
    <w:name w:val="WW8Num6z6"/>
    <w:rsid w:val="003466A3"/>
  </w:style>
  <w:style w:type="character" w:customStyle="1" w:styleId="WW8Num6z7">
    <w:name w:val="WW8Num6z7"/>
    <w:rsid w:val="003466A3"/>
  </w:style>
  <w:style w:type="character" w:customStyle="1" w:styleId="WW8Num6z8">
    <w:name w:val="WW8Num6z8"/>
    <w:rsid w:val="003466A3"/>
  </w:style>
  <w:style w:type="character" w:customStyle="1" w:styleId="WW8Num7z0">
    <w:name w:val="WW8Num7z0"/>
    <w:rsid w:val="003466A3"/>
  </w:style>
  <w:style w:type="character" w:customStyle="1" w:styleId="WW8Num7z1">
    <w:name w:val="WW8Num7z1"/>
    <w:rsid w:val="003466A3"/>
  </w:style>
  <w:style w:type="character" w:customStyle="1" w:styleId="WW8Num7z2">
    <w:name w:val="WW8Num7z2"/>
    <w:rsid w:val="003466A3"/>
  </w:style>
  <w:style w:type="character" w:customStyle="1" w:styleId="WW8Num7z3">
    <w:name w:val="WW8Num7z3"/>
    <w:rsid w:val="003466A3"/>
  </w:style>
  <w:style w:type="character" w:customStyle="1" w:styleId="WW8Num7z4">
    <w:name w:val="WW8Num7z4"/>
    <w:rsid w:val="003466A3"/>
  </w:style>
  <w:style w:type="character" w:customStyle="1" w:styleId="WW8Num7z5">
    <w:name w:val="WW8Num7z5"/>
    <w:rsid w:val="003466A3"/>
  </w:style>
  <w:style w:type="character" w:customStyle="1" w:styleId="WW8Num7z6">
    <w:name w:val="WW8Num7z6"/>
    <w:rsid w:val="003466A3"/>
  </w:style>
  <w:style w:type="character" w:customStyle="1" w:styleId="WW8Num7z7">
    <w:name w:val="WW8Num7z7"/>
    <w:rsid w:val="003466A3"/>
  </w:style>
  <w:style w:type="character" w:customStyle="1" w:styleId="WW8Num7z8">
    <w:name w:val="WW8Num7z8"/>
    <w:rsid w:val="003466A3"/>
  </w:style>
  <w:style w:type="character" w:customStyle="1" w:styleId="WW8Num8z0">
    <w:name w:val="WW8Num8z0"/>
    <w:rsid w:val="003466A3"/>
  </w:style>
  <w:style w:type="character" w:customStyle="1" w:styleId="WW8Num8z1">
    <w:name w:val="WW8Num8z1"/>
    <w:rsid w:val="003466A3"/>
  </w:style>
  <w:style w:type="character" w:customStyle="1" w:styleId="WW8Num8z2">
    <w:name w:val="WW8Num8z2"/>
    <w:rsid w:val="003466A3"/>
  </w:style>
  <w:style w:type="character" w:customStyle="1" w:styleId="WW8Num8z3">
    <w:name w:val="WW8Num8z3"/>
    <w:rsid w:val="003466A3"/>
  </w:style>
  <w:style w:type="character" w:customStyle="1" w:styleId="WW8Num8z4">
    <w:name w:val="WW8Num8z4"/>
    <w:rsid w:val="003466A3"/>
  </w:style>
  <w:style w:type="character" w:customStyle="1" w:styleId="WW8Num8z5">
    <w:name w:val="WW8Num8z5"/>
    <w:rsid w:val="003466A3"/>
  </w:style>
  <w:style w:type="character" w:customStyle="1" w:styleId="WW8Num8z6">
    <w:name w:val="WW8Num8z6"/>
    <w:rsid w:val="003466A3"/>
  </w:style>
  <w:style w:type="character" w:customStyle="1" w:styleId="WW8Num8z7">
    <w:name w:val="WW8Num8z7"/>
    <w:rsid w:val="003466A3"/>
  </w:style>
  <w:style w:type="character" w:customStyle="1" w:styleId="WW8Num8z8">
    <w:name w:val="WW8Num8z8"/>
    <w:rsid w:val="003466A3"/>
  </w:style>
  <w:style w:type="character" w:customStyle="1" w:styleId="23">
    <w:name w:val="Основной шрифт абзаца2"/>
    <w:rsid w:val="003466A3"/>
  </w:style>
  <w:style w:type="character" w:customStyle="1" w:styleId="WW8Num3z1">
    <w:name w:val="WW8Num3z1"/>
    <w:rsid w:val="003466A3"/>
  </w:style>
  <w:style w:type="character" w:customStyle="1" w:styleId="WW8Num1z1">
    <w:name w:val="WW8Num1z1"/>
    <w:rsid w:val="003466A3"/>
  </w:style>
  <w:style w:type="character" w:customStyle="1" w:styleId="WW8Num1z2">
    <w:name w:val="WW8Num1z2"/>
    <w:rsid w:val="003466A3"/>
  </w:style>
  <w:style w:type="character" w:customStyle="1" w:styleId="WW8Num1z3">
    <w:name w:val="WW8Num1z3"/>
    <w:rsid w:val="003466A3"/>
  </w:style>
  <w:style w:type="character" w:customStyle="1" w:styleId="WW8Num1z4">
    <w:name w:val="WW8Num1z4"/>
    <w:rsid w:val="003466A3"/>
  </w:style>
  <w:style w:type="character" w:customStyle="1" w:styleId="WW8Num1z5">
    <w:name w:val="WW8Num1z5"/>
    <w:rsid w:val="003466A3"/>
  </w:style>
  <w:style w:type="character" w:customStyle="1" w:styleId="WW8Num1z6">
    <w:name w:val="WW8Num1z6"/>
    <w:rsid w:val="003466A3"/>
  </w:style>
  <w:style w:type="character" w:customStyle="1" w:styleId="WW8Num1z7">
    <w:name w:val="WW8Num1z7"/>
    <w:rsid w:val="003466A3"/>
  </w:style>
  <w:style w:type="character" w:customStyle="1" w:styleId="WW8Num1z8">
    <w:name w:val="WW8Num1z8"/>
    <w:rsid w:val="003466A3"/>
  </w:style>
  <w:style w:type="character" w:customStyle="1" w:styleId="16">
    <w:name w:val="Основной шрифт абзаца1"/>
    <w:rsid w:val="003466A3"/>
  </w:style>
  <w:style w:type="character" w:customStyle="1" w:styleId="afe">
    <w:name w:val="Символ нумерации"/>
    <w:rsid w:val="003466A3"/>
  </w:style>
  <w:style w:type="character" w:customStyle="1" w:styleId="HeaderChar">
    <w:name w:val="Header Char"/>
    <w:rsid w:val="003466A3"/>
    <w:rPr>
      <w:lang w:val="ru-RU" w:eastAsia="ar-SA" w:bidi="ar-SA"/>
    </w:rPr>
  </w:style>
  <w:style w:type="character" w:customStyle="1" w:styleId="aff">
    <w:name w:val="Маркеры списка"/>
    <w:rsid w:val="003466A3"/>
    <w:rPr>
      <w:rFonts w:ascii="OpenSymbol" w:eastAsia="OpenSymbol" w:hAnsi="OpenSymbol" w:cs="OpenSymbol"/>
    </w:rPr>
  </w:style>
  <w:style w:type="character" w:customStyle="1" w:styleId="aff0">
    <w:name w:val="Символ сноски"/>
    <w:rsid w:val="003466A3"/>
    <w:rPr>
      <w:vertAlign w:val="superscript"/>
    </w:rPr>
  </w:style>
  <w:style w:type="character" w:customStyle="1" w:styleId="WW-">
    <w:name w:val="WW-Символ сноски"/>
    <w:rsid w:val="003466A3"/>
    <w:rPr>
      <w:vertAlign w:val="superscript"/>
    </w:rPr>
  </w:style>
  <w:style w:type="character" w:customStyle="1" w:styleId="17">
    <w:name w:val="Знак сноски1"/>
    <w:rsid w:val="003466A3"/>
    <w:rPr>
      <w:vertAlign w:val="superscript"/>
    </w:rPr>
  </w:style>
  <w:style w:type="character" w:customStyle="1" w:styleId="aff1">
    <w:name w:val="Символы концевой сноски"/>
    <w:rsid w:val="003466A3"/>
    <w:rPr>
      <w:vertAlign w:val="superscript"/>
    </w:rPr>
  </w:style>
  <w:style w:type="character" w:customStyle="1" w:styleId="WW-0">
    <w:name w:val="WW-Символы концевой сноски"/>
    <w:rsid w:val="003466A3"/>
  </w:style>
  <w:style w:type="character" w:customStyle="1" w:styleId="18">
    <w:name w:val="Знак концевой сноски1"/>
    <w:rsid w:val="003466A3"/>
    <w:rPr>
      <w:vertAlign w:val="superscript"/>
    </w:rPr>
  </w:style>
  <w:style w:type="character" w:styleId="aff2">
    <w:name w:val="endnote reference"/>
    <w:rsid w:val="003466A3"/>
    <w:rPr>
      <w:vertAlign w:val="superscript"/>
    </w:rPr>
  </w:style>
  <w:style w:type="paragraph" w:customStyle="1" w:styleId="aff3">
    <w:name w:val="Заголовок"/>
    <w:basedOn w:val="a"/>
    <w:next w:val="a6"/>
    <w:rsid w:val="003466A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7">
    <w:name w:val="Основной текст Знак"/>
    <w:link w:val="a6"/>
    <w:rsid w:val="003466A3"/>
    <w:rPr>
      <w:sz w:val="28"/>
      <w:szCs w:val="24"/>
    </w:rPr>
  </w:style>
  <w:style w:type="paragraph" w:styleId="aff4">
    <w:name w:val="List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3">
    <w:name w:val="Название3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24">
    <w:name w:val="Название2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f5">
    <w:name w:val="Subtitle"/>
    <w:basedOn w:val="aff3"/>
    <w:next w:val="a6"/>
    <w:link w:val="aff6"/>
    <w:qFormat/>
    <w:rsid w:val="003466A3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3466A3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19">
    <w:name w:val="Название1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a">
    <w:name w:val="Указатель1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7">
    <w:name w:val="Содержимое таблицы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3466A3"/>
    <w:pPr>
      <w:jc w:val="center"/>
    </w:pPr>
    <w:rPr>
      <w:b/>
      <w:bCs/>
    </w:rPr>
  </w:style>
  <w:style w:type="paragraph" w:customStyle="1" w:styleId="aff9">
    <w:name w:val="Содержимое врезки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Par1326</vt:lpwstr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Людмила</cp:lastModifiedBy>
  <cp:revision>4</cp:revision>
  <cp:lastPrinted>2023-05-02T11:25:00Z</cp:lastPrinted>
  <dcterms:created xsi:type="dcterms:W3CDTF">2023-08-10T07:25:00Z</dcterms:created>
  <dcterms:modified xsi:type="dcterms:W3CDTF">2023-08-10T07:32:00Z</dcterms:modified>
</cp:coreProperties>
</file>